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B3" w:rsidRPr="003772DE" w:rsidRDefault="00232E9B" w:rsidP="003772DE">
      <w:pPr>
        <w:ind w:left="3471" w:right="3080"/>
        <w:jc w:val="center"/>
        <w:rPr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Formulir Usulan</w:t>
      </w:r>
    </w:p>
    <w:p w:rsidR="007749B3" w:rsidRDefault="002D75AC" w:rsidP="003772DE">
      <w:pPr>
        <w:ind w:left="2427" w:right="2039"/>
        <w:jc w:val="center"/>
        <w:rPr>
          <w:b/>
          <w:w w:val="102"/>
          <w:sz w:val="22"/>
          <w:szCs w:val="22"/>
          <w:lang w:val="id-ID"/>
        </w:rPr>
      </w:pPr>
      <w:r>
        <w:rPr>
          <w:b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if</w:t>
      </w:r>
      <w:r>
        <w:rPr>
          <w:b/>
          <w:spacing w:val="19"/>
          <w:sz w:val="22"/>
          <w:szCs w:val="22"/>
        </w:rPr>
        <w:t xml:space="preserve"> </w:t>
      </w:r>
      <w:r w:rsidR="00232E9B">
        <w:rPr>
          <w:b/>
          <w:spacing w:val="-2"/>
          <w:sz w:val="22"/>
          <w:szCs w:val="22"/>
          <w:lang w:val="id-ID"/>
        </w:rPr>
        <w:t>Penerbitan</w:t>
      </w:r>
      <w:r w:rsidR="00232E9B">
        <w:rPr>
          <w:b/>
          <w:spacing w:val="-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l</w:t>
      </w:r>
      <w:r>
        <w:rPr>
          <w:b/>
          <w:spacing w:val="15"/>
          <w:sz w:val="22"/>
          <w:szCs w:val="22"/>
        </w:rPr>
        <w:t xml:space="preserve"> </w:t>
      </w:r>
      <w:r w:rsidR="00232E9B">
        <w:rPr>
          <w:b/>
          <w:spacing w:val="1"/>
          <w:sz w:val="22"/>
          <w:szCs w:val="22"/>
          <w:lang w:val="id-ID"/>
        </w:rPr>
        <w:t>Ilmiah</w:t>
      </w:r>
      <w:r w:rsidR="00232E9B">
        <w:rPr>
          <w:b/>
          <w:spacing w:val="1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J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al</w:t>
      </w:r>
      <w:r>
        <w:rPr>
          <w:b/>
          <w:spacing w:val="16"/>
          <w:sz w:val="22"/>
          <w:szCs w:val="22"/>
        </w:rPr>
        <w:t xml:space="preserve"> </w:t>
      </w:r>
      <w:r w:rsidR="00924355">
        <w:rPr>
          <w:b/>
          <w:w w:val="102"/>
          <w:sz w:val="22"/>
          <w:szCs w:val="22"/>
          <w:lang w:val="id-ID"/>
        </w:rPr>
        <w:t>Kategori S</w:t>
      </w:r>
      <w:r w:rsidR="00232E9B">
        <w:rPr>
          <w:b/>
          <w:w w:val="102"/>
          <w:sz w:val="22"/>
          <w:szCs w:val="22"/>
          <w:lang w:val="id-ID"/>
        </w:rPr>
        <w:t>inta 2</w:t>
      </w:r>
    </w:p>
    <w:p w:rsidR="00232E9B" w:rsidRPr="00232E9B" w:rsidRDefault="00232E9B">
      <w:pPr>
        <w:ind w:left="2427" w:right="2039"/>
        <w:jc w:val="center"/>
        <w:rPr>
          <w:sz w:val="22"/>
          <w:szCs w:val="22"/>
          <w:lang w:val="id-ID"/>
        </w:rPr>
      </w:pPr>
    </w:p>
    <w:p w:rsidR="007749B3" w:rsidRDefault="007749B3">
      <w:pPr>
        <w:spacing w:before="19" w:line="240" w:lineRule="exact"/>
        <w:rPr>
          <w:sz w:val="24"/>
          <w:szCs w:val="24"/>
        </w:rPr>
      </w:pPr>
    </w:p>
    <w:p w:rsidR="007749B3" w:rsidRDefault="002D75AC" w:rsidP="00771719">
      <w:pPr>
        <w:spacing w:after="240"/>
        <w:ind w:left="499"/>
        <w:rPr>
          <w:w w:val="102"/>
          <w:sz w:val="22"/>
          <w:szCs w:val="22"/>
          <w:lang w:val="id-ID"/>
        </w:rPr>
      </w:pPr>
      <w:r>
        <w:rPr>
          <w:sz w:val="22"/>
          <w:szCs w:val="22"/>
        </w:rPr>
        <w:t>1.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lm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</w:t>
      </w:r>
      <w:r>
        <w:rPr>
          <w:spacing w:val="-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t</w:t>
      </w:r>
      <w:r>
        <w:rPr>
          <w:spacing w:val="1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bi</w:t>
      </w:r>
      <w:r>
        <w:rPr>
          <w:spacing w:val="-2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k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n)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2552"/>
        <w:gridCol w:w="4819"/>
      </w:tblGrid>
      <w:tr w:rsidR="00232E9B" w:rsidTr="00771719">
        <w:tc>
          <w:tcPr>
            <w:tcW w:w="425" w:type="dxa"/>
            <w:tcMar>
              <w:top w:w="57" w:type="dxa"/>
              <w:bottom w:w="57" w:type="dxa"/>
            </w:tcMar>
          </w:tcPr>
          <w:p w:rsidR="00232E9B" w:rsidRDefault="00771719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a)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232E9B" w:rsidRDefault="00771719">
            <w:pPr>
              <w:rPr>
                <w:sz w:val="22"/>
                <w:szCs w:val="22"/>
                <w:lang w:val="id-ID"/>
              </w:rPr>
            </w:pP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Jurnal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232E9B" w:rsidRDefault="00771719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 ................................................................................</w:t>
            </w:r>
          </w:p>
        </w:tc>
      </w:tr>
      <w:tr w:rsidR="00771719" w:rsidTr="00771719">
        <w:tc>
          <w:tcPr>
            <w:tcW w:w="425" w:type="dxa"/>
            <w:tcMar>
              <w:top w:w="57" w:type="dxa"/>
              <w:bottom w:w="57" w:type="dxa"/>
            </w:tcMar>
          </w:tcPr>
          <w:p w:rsidR="00771719" w:rsidRDefault="00771719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b)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771719" w:rsidRDefault="00771719">
            <w:pPr>
              <w:rPr>
                <w:sz w:val="22"/>
                <w:szCs w:val="22"/>
                <w:lang w:val="id-ID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kup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lmu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10"/>
                <w:sz w:val="15"/>
                <w:szCs w:val="15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 ................................................................................</w:t>
            </w:r>
          </w:p>
        </w:tc>
      </w:tr>
      <w:tr w:rsidR="00771719" w:rsidTr="00771719">
        <w:tc>
          <w:tcPr>
            <w:tcW w:w="425" w:type="dxa"/>
            <w:tcMar>
              <w:top w:w="57" w:type="dxa"/>
              <w:bottom w:w="57" w:type="dxa"/>
            </w:tcMar>
          </w:tcPr>
          <w:p w:rsidR="00771719" w:rsidRDefault="00771719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c)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771719" w:rsidRDefault="00771719">
            <w:pPr>
              <w:rPr>
                <w:sz w:val="22"/>
                <w:szCs w:val="22"/>
                <w:lang w:val="id-ID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si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 ................................................................................</w:t>
            </w:r>
          </w:p>
        </w:tc>
      </w:tr>
      <w:tr w:rsidR="00771719" w:rsidTr="00771719">
        <w:tc>
          <w:tcPr>
            <w:tcW w:w="425" w:type="dxa"/>
            <w:tcMar>
              <w:top w:w="57" w:type="dxa"/>
              <w:bottom w:w="57" w:type="dxa"/>
            </w:tcMar>
          </w:tcPr>
          <w:p w:rsidR="00771719" w:rsidRDefault="00771719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e)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771719" w:rsidRDefault="00771719">
            <w:pPr>
              <w:rPr>
                <w:sz w:val="22"/>
                <w:szCs w:val="22"/>
                <w:lang w:val="id-ID"/>
              </w:rPr>
            </w:pP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bit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 ................................................................................</w:t>
            </w:r>
          </w:p>
        </w:tc>
      </w:tr>
      <w:tr w:rsidR="00771719" w:rsidTr="00771719">
        <w:tc>
          <w:tcPr>
            <w:tcW w:w="425" w:type="dxa"/>
            <w:tcMar>
              <w:top w:w="57" w:type="dxa"/>
              <w:bottom w:w="57" w:type="dxa"/>
            </w:tcMar>
          </w:tcPr>
          <w:p w:rsidR="00771719" w:rsidRDefault="00771719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f)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771719" w:rsidRDefault="00771719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l/bln/Thn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bit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 ................................................................................</w:t>
            </w:r>
          </w:p>
        </w:tc>
      </w:tr>
    </w:tbl>
    <w:p w:rsidR="00771719" w:rsidRDefault="00771719">
      <w:pPr>
        <w:spacing w:before="2"/>
        <w:ind w:left="499"/>
        <w:rPr>
          <w:sz w:val="22"/>
          <w:szCs w:val="22"/>
          <w:lang w:val="id-ID"/>
        </w:rPr>
      </w:pPr>
    </w:p>
    <w:p w:rsidR="00771719" w:rsidRPr="00771719" w:rsidRDefault="00771719">
      <w:pPr>
        <w:spacing w:before="2"/>
        <w:ind w:left="499"/>
        <w:rPr>
          <w:sz w:val="22"/>
          <w:szCs w:val="22"/>
          <w:lang w:val="id-ID"/>
        </w:rPr>
      </w:pPr>
    </w:p>
    <w:p w:rsidR="007749B3" w:rsidRDefault="00924355" w:rsidP="00771719">
      <w:pPr>
        <w:spacing w:after="240"/>
        <w:ind w:left="499"/>
        <w:rPr>
          <w:w w:val="102"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2</w:t>
      </w:r>
      <w:r w:rsidR="002D75AC">
        <w:rPr>
          <w:sz w:val="22"/>
          <w:szCs w:val="22"/>
        </w:rPr>
        <w:t>.</w:t>
      </w:r>
      <w:r w:rsidR="002D75AC">
        <w:rPr>
          <w:spacing w:val="7"/>
          <w:sz w:val="22"/>
          <w:szCs w:val="22"/>
        </w:rPr>
        <w:t xml:space="preserve"> </w:t>
      </w:r>
      <w:r w:rsidR="002D75AC">
        <w:rPr>
          <w:spacing w:val="-1"/>
          <w:sz w:val="22"/>
          <w:szCs w:val="22"/>
        </w:rPr>
        <w:t>I</w:t>
      </w:r>
      <w:r w:rsidR="002D75AC">
        <w:rPr>
          <w:sz w:val="22"/>
          <w:szCs w:val="22"/>
        </w:rPr>
        <w:t>d</w:t>
      </w:r>
      <w:r w:rsidR="002D75AC">
        <w:rPr>
          <w:spacing w:val="1"/>
          <w:sz w:val="22"/>
          <w:szCs w:val="22"/>
        </w:rPr>
        <w:t>e</w:t>
      </w:r>
      <w:r w:rsidR="002D75AC">
        <w:rPr>
          <w:spacing w:val="-2"/>
          <w:sz w:val="22"/>
          <w:szCs w:val="22"/>
        </w:rPr>
        <w:t>n</w:t>
      </w:r>
      <w:r w:rsidR="002D75AC">
        <w:rPr>
          <w:sz w:val="22"/>
          <w:szCs w:val="22"/>
        </w:rPr>
        <w:t>ti</w:t>
      </w:r>
      <w:r w:rsidR="002D75AC">
        <w:rPr>
          <w:spacing w:val="-2"/>
          <w:sz w:val="22"/>
          <w:szCs w:val="22"/>
        </w:rPr>
        <w:t>t</w:t>
      </w:r>
      <w:r w:rsidR="002D75AC">
        <w:rPr>
          <w:spacing w:val="1"/>
          <w:sz w:val="22"/>
          <w:szCs w:val="22"/>
        </w:rPr>
        <w:t>a</w:t>
      </w:r>
      <w:r w:rsidR="002D75AC">
        <w:rPr>
          <w:sz w:val="22"/>
          <w:szCs w:val="22"/>
        </w:rPr>
        <w:t>s</w:t>
      </w:r>
      <w:r w:rsidR="002D75AC">
        <w:rPr>
          <w:spacing w:val="16"/>
          <w:sz w:val="22"/>
          <w:szCs w:val="22"/>
        </w:rPr>
        <w:t xml:space="preserve"> </w:t>
      </w:r>
      <w:r w:rsidR="002D75AC">
        <w:rPr>
          <w:sz w:val="22"/>
          <w:szCs w:val="22"/>
        </w:rPr>
        <w:t>p</w:t>
      </w:r>
      <w:r w:rsidR="002D75AC">
        <w:rPr>
          <w:spacing w:val="1"/>
          <w:sz w:val="22"/>
          <w:szCs w:val="22"/>
        </w:rPr>
        <w:t>e</w:t>
      </w:r>
      <w:r w:rsidR="002D75AC">
        <w:rPr>
          <w:sz w:val="22"/>
          <w:szCs w:val="22"/>
        </w:rPr>
        <w:t>n</w:t>
      </w:r>
      <w:r w:rsidR="002D75AC">
        <w:rPr>
          <w:spacing w:val="-2"/>
          <w:sz w:val="22"/>
          <w:szCs w:val="22"/>
        </w:rPr>
        <w:t>g</w:t>
      </w:r>
      <w:r w:rsidR="002D75AC">
        <w:rPr>
          <w:sz w:val="22"/>
          <w:szCs w:val="22"/>
        </w:rPr>
        <w:t>usul</w:t>
      </w:r>
      <w:r w:rsidR="002D75AC">
        <w:rPr>
          <w:spacing w:val="18"/>
          <w:sz w:val="22"/>
          <w:szCs w:val="22"/>
        </w:rPr>
        <w:t xml:space="preserve"> </w:t>
      </w:r>
      <w:r w:rsidR="002D75AC">
        <w:rPr>
          <w:sz w:val="22"/>
          <w:szCs w:val="22"/>
        </w:rPr>
        <w:t>(p</w:t>
      </w:r>
      <w:r w:rsidR="002D75AC">
        <w:rPr>
          <w:spacing w:val="-1"/>
          <w:sz w:val="22"/>
          <w:szCs w:val="22"/>
        </w:rPr>
        <w:t>e</w:t>
      </w:r>
      <w:r w:rsidR="002D75AC">
        <w:rPr>
          <w:sz w:val="22"/>
          <w:szCs w:val="22"/>
        </w:rPr>
        <w:t>nulis</w:t>
      </w:r>
      <w:r w:rsidR="002D75AC">
        <w:rPr>
          <w:spacing w:val="15"/>
          <w:sz w:val="22"/>
          <w:szCs w:val="22"/>
        </w:rPr>
        <w:t xml:space="preserve"> </w:t>
      </w:r>
      <w:r w:rsidR="002D75AC">
        <w:rPr>
          <w:w w:val="102"/>
          <w:sz w:val="22"/>
          <w:szCs w:val="22"/>
        </w:rPr>
        <w:t>p</w:t>
      </w:r>
      <w:r w:rsidR="002D75AC">
        <w:rPr>
          <w:spacing w:val="1"/>
          <w:w w:val="102"/>
          <w:sz w:val="22"/>
          <w:szCs w:val="22"/>
        </w:rPr>
        <w:t>e</w:t>
      </w:r>
      <w:r w:rsidR="002D75AC">
        <w:rPr>
          <w:spacing w:val="-1"/>
          <w:w w:val="102"/>
          <w:sz w:val="22"/>
          <w:szCs w:val="22"/>
        </w:rPr>
        <w:t>r</w:t>
      </w:r>
      <w:r w:rsidR="002D75AC">
        <w:rPr>
          <w:spacing w:val="-2"/>
          <w:w w:val="102"/>
          <w:sz w:val="22"/>
          <w:szCs w:val="22"/>
        </w:rPr>
        <w:t>t</w:t>
      </w:r>
      <w:r w:rsidR="002D75AC">
        <w:rPr>
          <w:spacing w:val="1"/>
          <w:w w:val="102"/>
          <w:sz w:val="22"/>
          <w:szCs w:val="22"/>
        </w:rPr>
        <w:t>a</w:t>
      </w:r>
      <w:r w:rsidR="002D75AC">
        <w:rPr>
          <w:w w:val="102"/>
          <w:sz w:val="22"/>
          <w:szCs w:val="22"/>
        </w:rPr>
        <w:t>m</w:t>
      </w:r>
      <w:r w:rsidR="002D75AC">
        <w:rPr>
          <w:spacing w:val="1"/>
          <w:w w:val="102"/>
          <w:sz w:val="22"/>
          <w:szCs w:val="22"/>
        </w:rPr>
        <w:t>a</w:t>
      </w:r>
      <w:r w:rsidR="002D75AC">
        <w:rPr>
          <w:w w:val="102"/>
          <w:sz w:val="22"/>
          <w:szCs w:val="22"/>
        </w:rPr>
        <w:t>)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2552"/>
        <w:gridCol w:w="4819"/>
      </w:tblGrid>
      <w:tr w:rsidR="00771719" w:rsidTr="00771719">
        <w:tc>
          <w:tcPr>
            <w:tcW w:w="425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a)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p              </w:t>
            </w:r>
            <w:r>
              <w:rPr>
                <w:spacing w:val="46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 ................................................................................</w:t>
            </w:r>
          </w:p>
        </w:tc>
      </w:tr>
      <w:tr w:rsidR="00771719" w:rsidTr="00771719">
        <w:tc>
          <w:tcPr>
            <w:tcW w:w="425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b)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NIP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 ................................................................................</w:t>
            </w:r>
          </w:p>
        </w:tc>
      </w:tr>
      <w:tr w:rsidR="00771719" w:rsidTr="00771719">
        <w:tc>
          <w:tcPr>
            <w:tcW w:w="425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c)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771719" w:rsidRP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pacing w:val="-3"/>
                <w:sz w:val="22"/>
                <w:szCs w:val="22"/>
                <w:lang w:val="id-ID"/>
              </w:rPr>
              <w:t>NIDN</w:t>
            </w:r>
            <w:r>
              <w:rPr>
                <w:sz w:val="22"/>
                <w:szCs w:val="22"/>
              </w:rPr>
              <w:t xml:space="preserve">            </w:t>
            </w:r>
            <w:r>
              <w:rPr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 ................................................................................</w:t>
            </w:r>
          </w:p>
        </w:tc>
      </w:tr>
      <w:tr w:rsidR="00771719" w:rsidTr="00771719">
        <w:tc>
          <w:tcPr>
            <w:tcW w:w="425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d)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771719" w:rsidRP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Displin Ilmu</w:t>
            </w:r>
            <w:r w:rsidR="007D17F2">
              <w:rPr>
                <w:sz w:val="22"/>
                <w:szCs w:val="22"/>
                <w:lang w:val="id-ID"/>
              </w:rPr>
              <w:t xml:space="preserve"> </w:t>
            </w:r>
            <w:r w:rsidR="007D17F2">
              <w:rPr>
                <w:spacing w:val="1"/>
                <w:position w:val="10"/>
                <w:sz w:val="15"/>
                <w:szCs w:val="15"/>
              </w:rPr>
              <w:t>1</w:t>
            </w:r>
            <w:r w:rsidR="007D17F2">
              <w:rPr>
                <w:sz w:val="22"/>
                <w:szCs w:val="22"/>
              </w:rPr>
              <w:t>)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 .................................................................................</w:t>
            </w:r>
          </w:p>
        </w:tc>
      </w:tr>
      <w:tr w:rsidR="00771719" w:rsidTr="00771719">
        <w:tc>
          <w:tcPr>
            <w:tcW w:w="425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e)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Jurusan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 .................................................................................</w:t>
            </w:r>
          </w:p>
        </w:tc>
      </w:tr>
      <w:tr w:rsidR="00771719" w:rsidTr="00771719">
        <w:tc>
          <w:tcPr>
            <w:tcW w:w="425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f)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Fakultas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 .................................................................................</w:t>
            </w:r>
          </w:p>
        </w:tc>
      </w:tr>
      <w:tr w:rsidR="00771719" w:rsidTr="00771719">
        <w:tc>
          <w:tcPr>
            <w:tcW w:w="425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g)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No. Telp.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 .................................................................................</w:t>
            </w:r>
          </w:p>
        </w:tc>
      </w:tr>
      <w:tr w:rsidR="00771719" w:rsidTr="00771719">
        <w:tc>
          <w:tcPr>
            <w:tcW w:w="425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h)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E-mail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 .................................................................................</w:t>
            </w:r>
          </w:p>
        </w:tc>
      </w:tr>
      <w:tr w:rsidR="00771719" w:rsidTr="00771719">
        <w:tc>
          <w:tcPr>
            <w:tcW w:w="425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i)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Alamat Rumah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771719" w:rsidRDefault="00771719" w:rsidP="008727F5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 .................................................................................</w:t>
            </w:r>
          </w:p>
        </w:tc>
      </w:tr>
    </w:tbl>
    <w:p w:rsidR="00771719" w:rsidRPr="00771719" w:rsidRDefault="00771719">
      <w:pPr>
        <w:ind w:left="499"/>
        <w:rPr>
          <w:sz w:val="22"/>
          <w:szCs w:val="22"/>
          <w:lang w:val="id-ID"/>
        </w:rPr>
      </w:pPr>
    </w:p>
    <w:p w:rsidR="007749B3" w:rsidRDefault="00924355">
      <w:pPr>
        <w:spacing w:line="246" w:lineRule="auto"/>
        <w:ind w:left="819" w:right="71" w:hanging="320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3</w:t>
      </w:r>
      <w:r w:rsidR="002D75AC">
        <w:rPr>
          <w:sz w:val="22"/>
          <w:szCs w:val="22"/>
        </w:rPr>
        <w:t xml:space="preserve">  </w:t>
      </w:r>
      <w:r w:rsidR="002D75AC">
        <w:rPr>
          <w:spacing w:val="3"/>
          <w:sz w:val="22"/>
          <w:szCs w:val="22"/>
        </w:rPr>
        <w:t xml:space="preserve"> </w:t>
      </w:r>
      <w:r w:rsidR="007D17F2">
        <w:rPr>
          <w:spacing w:val="-2"/>
          <w:sz w:val="22"/>
          <w:szCs w:val="22"/>
        </w:rPr>
        <w:t>F</w:t>
      </w:r>
      <w:r w:rsidR="007D17F2">
        <w:rPr>
          <w:sz w:val="22"/>
          <w:szCs w:val="22"/>
        </w:rPr>
        <w:t>otokopi</w:t>
      </w:r>
      <w:r w:rsidR="007D17F2">
        <w:rPr>
          <w:spacing w:val="29"/>
          <w:sz w:val="22"/>
          <w:szCs w:val="22"/>
        </w:rPr>
        <w:t xml:space="preserve"> </w:t>
      </w:r>
      <w:r w:rsidR="007D17F2">
        <w:rPr>
          <w:sz w:val="22"/>
          <w:szCs w:val="22"/>
        </w:rPr>
        <w:t>s</w:t>
      </w:r>
      <w:r w:rsidR="007D17F2">
        <w:rPr>
          <w:spacing w:val="1"/>
          <w:sz w:val="22"/>
          <w:szCs w:val="22"/>
        </w:rPr>
        <w:t>a</w:t>
      </w:r>
      <w:r w:rsidR="007D17F2">
        <w:rPr>
          <w:sz w:val="22"/>
          <w:szCs w:val="22"/>
        </w:rPr>
        <w:t>mpul</w:t>
      </w:r>
      <w:r w:rsidR="007D17F2">
        <w:rPr>
          <w:spacing w:val="24"/>
          <w:sz w:val="22"/>
          <w:szCs w:val="22"/>
        </w:rPr>
        <w:t xml:space="preserve"> </w:t>
      </w:r>
      <w:r w:rsidR="007D17F2">
        <w:rPr>
          <w:spacing w:val="2"/>
          <w:sz w:val="22"/>
          <w:szCs w:val="22"/>
          <w:lang w:val="id-ID"/>
        </w:rPr>
        <w:t>jurnal</w:t>
      </w:r>
      <w:r w:rsidR="007D17F2">
        <w:rPr>
          <w:sz w:val="22"/>
          <w:szCs w:val="22"/>
        </w:rPr>
        <w:t>,</w:t>
      </w:r>
      <w:r w:rsidR="007D17F2">
        <w:rPr>
          <w:spacing w:val="26"/>
          <w:sz w:val="22"/>
          <w:szCs w:val="22"/>
        </w:rPr>
        <w:t xml:space="preserve"> </w:t>
      </w:r>
      <w:r w:rsidR="007D17F2">
        <w:rPr>
          <w:spacing w:val="-3"/>
          <w:sz w:val="22"/>
          <w:szCs w:val="22"/>
        </w:rPr>
        <w:t>h</w:t>
      </w:r>
      <w:r w:rsidR="007D17F2">
        <w:rPr>
          <w:spacing w:val="1"/>
          <w:sz w:val="22"/>
          <w:szCs w:val="22"/>
        </w:rPr>
        <w:t>a</w:t>
      </w:r>
      <w:r w:rsidR="007D17F2">
        <w:rPr>
          <w:sz w:val="22"/>
          <w:szCs w:val="22"/>
        </w:rPr>
        <w:t>l</w:t>
      </w:r>
      <w:r w:rsidR="007D17F2">
        <w:rPr>
          <w:spacing w:val="-1"/>
          <w:sz w:val="22"/>
          <w:szCs w:val="22"/>
        </w:rPr>
        <w:t>a</w:t>
      </w:r>
      <w:r w:rsidR="007D17F2">
        <w:rPr>
          <w:sz w:val="22"/>
          <w:szCs w:val="22"/>
        </w:rPr>
        <w:t>m</w:t>
      </w:r>
      <w:r w:rsidR="007D17F2">
        <w:rPr>
          <w:spacing w:val="1"/>
          <w:sz w:val="22"/>
          <w:szCs w:val="22"/>
        </w:rPr>
        <w:t>a</w:t>
      </w:r>
      <w:r w:rsidR="007D17F2">
        <w:rPr>
          <w:sz w:val="22"/>
          <w:szCs w:val="22"/>
        </w:rPr>
        <w:t>n</w:t>
      </w:r>
      <w:r w:rsidR="007D17F2">
        <w:rPr>
          <w:spacing w:val="25"/>
          <w:sz w:val="22"/>
          <w:szCs w:val="22"/>
        </w:rPr>
        <w:t xml:space="preserve"> </w:t>
      </w:r>
      <w:r w:rsidR="007D17F2">
        <w:rPr>
          <w:sz w:val="22"/>
          <w:szCs w:val="22"/>
        </w:rPr>
        <w:t>id</w:t>
      </w:r>
      <w:r w:rsidR="007D17F2">
        <w:rPr>
          <w:spacing w:val="1"/>
          <w:sz w:val="22"/>
          <w:szCs w:val="22"/>
        </w:rPr>
        <w:t>e</w:t>
      </w:r>
      <w:r w:rsidR="007D17F2">
        <w:rPr>
          <w:sz w:val="22"/>
          <w:szCs w:val="22"/>
        </w:rPr>
        <w:t>n</w:t>
      </w:r>
      <w:r w:rsidR="007D17F2">
        <w:rPr>
          <w:spacing w:val="-2"/>
          <w:sz w:val="22"/>
          <w:szCs w:val="22"/>
        </w:rPr>
        <w:t>t</w:t>
      </w:r>
      <w:r w:rsidR="007D17F2">
        <w:rPr>
          <w:sz w:val="22"/>
          <w:szCs w:val="22"/>
        </w:rPr>
        <w:t>it</w:t>
      </w:r>
      <w:r w:rsidR="007D17F2">
        <w:rPr>
          <w:spacing w:val="-1"/>
          <w:sz w:val="22"/>
          <w:szCs w:val="22"/>
        </w:rPr>
        <w:t>a</w:t>
      </w:r>
      <w:r w:rsidR="007D17F2">
        <w:rPr>
          <w:sz w:val="22"/>
          <w:szCs w:val="22"/>
        </w:rPr>
        <w:t>s</w:t>
      </w:r>
      <w:r w:rsidR="007D17F2">
        <w:rPr>
          <w:spacing w:val="28"/>
          <w:sz w:val="22"/>
          <w:szCs w:val="22"/>
        </w:rPr>
        <w:t xml:space="preserve"> </w:t>
      </w:r>
      <w:r w:rsidR="007D17F2">
        <w:rPr>
          <w:sz w:val="22"/>
          <w:szCs w:val="22"/>
        </w:rPr>
        <w:t>d</w:t>
      </w:r>
      <w:r w:rsidR="007D17F2">
        <w:rPr>
          <w:spacing w:val="1"/>
          <w:sz w:val="22"/>
          <w:szCs w:val="22"/>
        </w:rPr>
        <w:t>a</w:t>
      </w:r>
      <w:r w:rsidR="007D17F2">
        <w:rPr>
          <w:sz w:val="22"/>
          <w:szCs w:val="22"/>
        </w:rPr>
        <w:t>n</w:t>
      </w:r>
      <w:r w:rsidR="007D17F2">
        <w:rPr>
          <w:spacing w:val="18"/>
          <w:sz w:val="22"/>
          <w:szCs w:val="22"/>
        </w:rPr>
        <w:t xml:space="preserve"> </w:t>
      </w:r>
      <w:r w:rsidR="007D17F2">
        <w:rPr>
          <w:spacing w:val="-2"/>
          <w:sz w:val="22"/>
          <w:szCs w:val="22"/>
        </w:rPr>
        <w:t>d</w:t>
      </w:r>
      <w:r w:rsidR="007D17F2">
        <w:rPr>
          <w:spacing w:val="-1"/>
          <w:sz w:val="22"/>
          <w:szCs w:val="22"/>
        </w:rPr>
        <w:t>a</w:t>
      </w:r>
      <w:r w:rsidR="007D17F2">
        <w:rPr>
          <w:spacing w:val="1"/>
          <w:sz w:val="22"/>
          <w:szCs w:val="22"/>
        </w:rPr>
        <w:t>f</w:t>
      </w:r>
      <w:r w:rsidR="007D17F2">
        <w:rPr>
          <w:spacing w:val="-2"/>
          <w:sz w:val="22"/>
          <w:szCs w:val="22"/>
        </w:rPr>
        <w:t>t</w:t>
      </w:r>
      <w:r w:rsidR="007D17F2">
        <w:rPr>
          <w:spacing w:val="1"/>
          <w:sz w:val="22"/>
          <w:szCs w:val="22"/>
        </w:rPr>
        <w:t>a</w:t>
      </w:r>
      <w:r w:rsidR="007D17F2">
        <w:rPr>
          <w:sz w:val="22"/>
          <w:szCs w:val="22"/>
        </w:rPr>
        <w:t>r</w:t>
      </w:r>
      <w:r w:rsidR="007D17F2">
        <w:rPr>
          <w:spacing w:val="22"/>
          <w:sz w:val="22"/>
          <w:szCs w:val="22"/>
        </w:rPr>
        <w:t xml:space="preserve"> </w:t>
      </w:r>
      <w:r w:rsidR="007D17F2">
        <w:rPr>
          <w:sz w:val="22"/>
          <w:szCs w:val="22"/>
        </w:rPr>
        <w:t>d</w:t>
      </w:r>
      <w:r w:rsidR="007D17F2">
        <w:rPr>
          <w:spacing w:val="1"/>
          <w:sz w:val="22"/>
          <w:szCs w:val="22"/>
        </w:rPr>
        <w:t>e</w:t>
      </w:r>
      <w:r w:rsidR="007D17F2">
        <w:rPr>
          <w:spacing w:val="-1"/>
          <w:sz w:val="22"/>
          <w:szCs w:val="22"/>
        </w:rPr>
        <w:t>w</w:t>
      </w:r>
      <w:r w:rsidR="007D17F2">
        <w:rPr>
          <w:spacing w:val="1"/>
          <w:sz w:val="22"/>
          <w:szCs w:val="22"/>
        </w:rPr>
        <w:t>a</w:t>
      </w:r>
      <w:r w:rsidR="007D17F2">
        <w:rPr>
          <w:sz w:val="22"/>
          <w:szCs w:val="22"/>
        </w:rPr>
        <w:t>n</w:t>
      </w:r>
      <w:r w:rsidR="007D17F2">
        <w:rPr>
          <w:spacing w:val="23"/>
          <w:sz w:val="22"/>
          <w:szCs w:val="22"/>
        </w:rPr>
        <w:t xml:space="preserve"> </w:t>
      </w:r>
      <w:r w:rsidR="007D17F2">
        <w:rPr>
          <w:spacing w:val="-3"/>
          <w:sz w:val="22"/>
          <w:szCs w:val="22"/>
        </w:rPr>
        <w:t>r</w:t>
      </w:r>
      <w:r w:rsidR="007D17F2">
        <w:rPr>
          <w:spacing w:val="1"/>
          <w:sz w:val="22"/>
          <w:szCs w:val="22"/>
        </w:rPr>
        <w:t>e</w:t>
      </w:r>
      <w:r w:rsidR="007D17F2">
        <w:rPr>
          <w:sz w:val="22"/>
          <w:szCs w:val="22"/>
        </w:rPr>
        <w:t>d</w:t>
      </w:r>
      <w:r w:rsidR="007D17F2">
        <w:rPr>
          <w:spacing w:val="1"/>
          <w:sz w:val="22"/>
          <w:szCs w:val="22"/>
        </w:rPr>
        <w:t>a</w:t>
      </w:r>
      <w:r w:rsidR="007D17F2">
        <w:rPr>
          <w:sz w:val="22"/>
          <w:szCs w:val="22"/>
        </w:rPr>
        <w:t>k</w:t>
      </w:r>
      <w:r w:rsidR="007D17F2">
        <w:rPr>
          <w:spacing w:val="-2"/>
          <w:sz w:val="22"/>
          <w:szCs w:val="22"/>
        </w:rPr>
        <w:t>s</w:t>
      </w:r>
      <w:r w:rsidR="007D17F2">
        <w:rPr>
          <w:sz w:val="22"/>
          <w:szCs w:val="22"/>
        </w:rPr>
        <w:t>i</w:t>
      </w:r>
      <w:r w:rsidR="007D17F2">
        <w:rPr>
          <w:w w:val="102"/>
          <w:sz w:val="22"/>
          <w:szCs w:val="22"/>
          <w:lang w:val="id-ID"/>
        </w:rPr>
        <w:t>, daftar isi, dan artikel ilmiah yang dimuat pada jurnal terlampir.</w:t>
      </w:r>
    </w:p>
    <w:p w:rsidR="007749B3" w:rsidRDefault="007749B3">
      <w:pPr>
        <w:spacing w:before="20" w:line="240" w:lineRule="exact"/>
        <w:rPr>
          <w:sz w:val="24"/>
          <w:szCs w:val="24"/>
          <w:lang w:val="id-ID"/>
        </w:rPr>
      </w:pPr>
    </w:p>
    <w:p w:rsidR="00982B25" w:rsidRDefault="00982B25">
      <w:pPr>
        <w:spacing w:before="20" w:line="240" w:lineRule="exact"/>
        <w:rPr>
          <w:sz w:val="24"/>
          <w:szCs w:val="24"/>
          <w:lang w:val="id-ID"/>
        </w:rPr>
      </w:pPr>
    </w:p>
    <w:p w:rsidR="007D17F2" w:rsidRPr="007D17F2" w:rsidRDefault="007D17F2">
      <w:pPr>
        <w:spacing w:before="20" w:line="240" w:lineRule="exact"/>
        <w:rPr>
          <w:sz w:val="24"/>
          <w:szCs w:val="24"/>
          <w:lang w:val="id-ID"/>
        </w:rPr>
      </w:pPr>
    </w:p>
    <w:p w:rsidR="007749B3" w:rsidRDefault="002D75AC">
      <w:pPr>
        <w:ind w:left="4844"/>
        <w:rPr>
          <w:w w:val="102"/>
          <w:sz w:val="22"/>
          <w:szCs w:val="22"/>
          <w:lang w:val="id-ID"/>
        </w:rPr>
      </w:pPr>
      <w:r>
        <w:rPr>
          <w:sz w:val="22"/>
          <w:szCs w:val="22"/>
        </w:rPr>
        <w:t>…………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……………</w:t>
      </w:r>
      <w:r>
        <w:rPr>
          <w:spacing w:val="3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2</w:t>
      </w:r>
      <w:r>
        <w:rPr>
          <w:spacing w:val="-1"/>
          <w:w w:val="102"/>
          <w:sz w:val="22"/>
          <w:szCs w:val="22"/>
        </w:rPr>
        <w:t>0</w:t>
      </w:r>
      <w:r>
        <w:rPr>
          <w:w w:val="102"/>
          <w:sz w:val="22"/>
          <w:szCs w:val="22"/>
        </w:rPr>
        <w:t>1</w:t>
      </w:r>
      <w:r w:rsidR="007D17F2">
        <w:rPr>
          <w:w w:val="102"/>
          <w:sz w:val="22"/>
          <w:szCs w:val="22"/>
          <w:lang w:val="id-ID"/>
        </w:rPr>
        <w:t>9</w:t>
      </w:r>
    </w:p>
    <w:p w:rsidR="007D17F2" w:rsidRPr="007D17F2" w:rsidRDefault="007D17F2">
      <w:pPr>
        <w:ind w:left="4844"/>
        <w:rPr>
          <w:sz w:val="22"/>
          <w:szCs w:val="22"/>
          <w:lang w:val="id-ID"/>
        </w:rPr>
      </w:pPr>
    </w:p>
    <w:p w:rsidR="007749B3" w:rsidRDefault="002D75AC">
      <w:pPr>
        <w:spacing w:before="6" w:line="246" w:lineRule="auto"/>
        <w:ind w:left="499" w:right="1767" w:firstLine="677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hu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,                                                                </w:t>
      </w:r>
      <w:r>
        <w:rPr>
          <w:spacing w:val="50"/>
          <w:sz w:val="22"/>
          <w:szCs w:val="22"/>
        </w:rPr>
        <w:t xml:space="preserve"> </w:t>
      </w:r>
      <w:r w:rsidR="007D17F2">
        <w:rPr>
          <w:spacing w:val="50"/>
          <w:sz w:val="22"/>
          <w:szCs w:val="22"/>
          <w:lang w:val="id-ID"/>
        </w:rPr>
        <w:t xml:space="preserve"> </w:t>
      </w:r>
      <w:r>
        <w:rPr>
          <w:spacing w:val="-2"/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usul,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 w:rsidR="007D17F2">
        <w:rPr>
          <w:sz w:val="22"/>
          <w:szCs w:val="22"/>
          <w:lang w:val="id-ID"/>
        </w:rPr>
        <w:t xml:space="preserve"> Fakultas .....................</w:t>
      </w:r>
      <w:r>
        <w:rPr>
          <w:w w:val="102"/>
          <w:sz w:val="22"/>
          <w:szCs w:val="22"/>
        </w:rPr>
        <w:t>,</w:t>
      </w:r>
    </w:p>
    <w:p w:rsidR="007D17F2" w:rsidRDefault="007D17F2" w:rsidP="007D17F2">
      <w:pPr>
        <w:rPr>
          <w:sz w:val="24"/>
          <w:szCs w:val="24"/>
          <w:lang w:val="id-ID"/>
        </w:rPr>
      </w:pPr>
    </w:p>
    <w:p w:rsidR="007D17F2" w:rsidRDefault="007D17F2" w:rsidP="007D17F2">
      <w:pPr>
        <w:rPr>
          <w:sz w:val="24"/>
          <w:szCs w:val="24"/>
          <w:lang w:val="id-ID"/>
        </w:rPr>
      </w:pPr>
    </w:p>
    <w:p w:rsidR="007D17F2" w:rsidRDefault="007D17F2" w:rsidP="007D17F2">
      <w:pPr>
        <w:rPr>
          <w:sz w:val="24"/>
          <w:szCs w:val="24"/>
          <w:lang w:val="id-ID"/>
        </w:rPr>
      </w:pPr>
    </w:p>
    <w:p w:rsidR="007D17F2" w:rsidRDefault="007D17F2" w:rsidP="007D17F2">
      <w:pPr>
        <w:rPr>
          <w:sz w:val="24"/>
          <w:szCs w:val="24"/>
          <w:lang w:val="id-ID"/>
        </w:rPr>
      </w:pPr>
    </w:p>
    <w:p w:rsidR="007749B3" w:rsidRDefault="007D17F2" w:rsidP="007D17F2">
      <w:pPr>
        <w:rPr>
          <w:sz w:val="22"/>
          <w:szCs w:val="22"/>
        </w:rPr>
      </w:pPr>
      <w:r>
        <w:rPr>
          <w:sz w:val="24"/>
          <w:szCs w:val="24"/>
          <w:lang w:val="id-ID"/>
        </w:rPr>
        <w:t xml:space="preserve">                  </w:t>
      </w:r>
      <w:r w:rsidR="002D75AC">
        <w:rPr>
          <w:spacing w:val="-1"/>
          <w:sz w:val="22"/>
          <w:szCs w:val="22"/>
        </w:rPr>
        <w:t>N</w:t>
      </w:r>
      <w:r w:rsidR="002D75AC">
        <w:rPr>
          <w:spacing w:val="1"/>
          <w:sz w:val="22"/>
          <w:szCs w:val="22"/>
        </w:rPr>
        <w:t>a</w:t>
      </w:r>
      <w:r w:rsidR="002D75AC">
        <w:rPr>
          <w:sz w:val="22"/>
          <w:szCs w:val="22"/>
        </w:rPr>
        <w:t>ma</w:t>
      </w:r>
      <w:r w:rsidR="002D75AC">
        <w:rPr>
          <w:spacing w:val="13"/>
          <w:sz w:val="22"/>
          <w:szCs w:val="22"/>
        </w:rPr>
        <w:t xml:space="preserve"> </w:t>
      </w:r>
      <w:r w:rsidR="002D75AC">
        <w:rPr>
          <w:spacing w:val="-2"/>
          <w:sz w:val="22"/>
          <w:szCs w:val="22"/>
        </w:rPr>
        <w:t>l</w:t>
      </w:r>
      <w:r w:rsidR="002D75AC">
        <w:rPr>
          <w:spacing w:val="1"/>
          <w:sz w:val="22"/>
          <w:szCs w:val="22"/>
        </w:rPr>
        <w:t>e</w:t>
      </w:r>
      <w:r w:rsidR="002D75AC">
        <w:rPr>
          <w:sz w:val="22"/>
          <w:szCs w:val="22"/>
        </w:rPr>
        <w:t>n</w:t>
      </w:r>
      <w:r w:rsidR="002D75AC">
        <w:rPr>
          <w:spacing w:val="-2"/>
          <w:sz w:val="22"/>
          <w:szCs w:val="22"/>
        </w:rPr>
        <w:t>g</w:t>
      </w:r>
      <w:r w:rsidR="002D75AC">
        <w:rPr>
          <w:sz w:val="22"/>
          <w:szCs w:val="22"/>
        </w:rPr>
        <w:t>k</w:t>
      </w:r>
      <w:r w:rsidR="002D75AC">
        <w:rPr>
          <w:spacing w:val="1"/>
          <w:sz w:val="22"/>
          <w:szCs w:val="22"/>
        </w:rPr>
        <w:t>a</w:t>
      </w:r>
      <w:r w:rsidR="002D75AC">
        <w:rPr>
          <w:sz w:val="22"/>
          <w:szCs w:val="22"/>
        </w:rPr>
        <w:t xml:space="preserve">p                                                             </w:t>
      </w:r>
      <w:r w:rsidR="002D75AC">
        <w:rPr>
          <w:spacing w:val="31"/>
          <w:sz w:val="22"/>
          <w:szCs w:val="22"/>
        </w:rPr>
        <w:t xml:space="preserve"> </w:t>
      </w:r>
      <w:r w:rsidR="002D75AC">
        <w:rPr>
          <w:spacing w:val="-1"/>
          <w:sz w:val="22"/>
          <w:szCs w:val="22"/>
        </w:rPr>
        <w:t>N</w:t>
      </w:r>
      <w:r w:rsidR="002D75AC">
        <w:rPr>
          <w:spacing w:val="1"/>
          <w:sz w:val="22"/>
          <w:szCs w:val="22"/>
        </w:rPr>
        <w:t>a</w:t>
      </w:r>
      <w:r w:rsidR="002D75AC">
        <w:rPr>
          <w:sz w:val="22"/>
          <w:szCs w:val="22"/>
        </w:rPr>
        <w:t>ma</w:t>
      </w:r>
      <w:r w:rsidR="002D75AC">
        <w:rPr>
          <w:spacing w:val="13"/>
          <w:sz w:val="22"/>
          <w:szCs w:val="22"/>
        </w:rPr>
        <w:t xml:space="preserve"> </w:t>
      </w:r>
      <w:r w:rsidR="002D75AC">
        <w:rPr>
          <w:spacing w:val="-2"/>
          <w:w w:val="102"/>
          <w:sz w:val="22"/>
          <w:szCs w:val="22"/>
        </w:rPr>
        <w:t>l</w:t>
      </w:r>
      <w:r w:rsidR="002D75AC">
        <w:rPr>
          <w:spacing w:val="1"/>
          <w:w w:val="102"/>
          <w:sz w:val="22"/>
          <w:szCs w:val="22"/>
        </w:rPr>
        <w:t>e</w:t>
      </w:r>
      <w:r w:rsidR="002D75AC">
        <w:rPr>
          <w:w w:val="102"/>
          <w:sz w:val="22"/>
          <w:szCs w:val="22"/>
        </w:rPr>
        <w:t>n</w:t>
      </w:r>
      <w:r w:rsidR="002D75AC">
        <w:rPr>
          <w:spacing w:val="-2"/>
          <w:w w:val="102"/>
          <w:sz w:val="22"/>
          <w:szCs w:val="22"/>
        </w:rPr>
        <w:t>g</w:t>
      </w:r>
      <w:r w:rsidR="002D75AC">
        <w:rPr>
          <w:w w:val="102"/>
          <w:sz w:val="22"/>
          <w:szCs w:val="22"/>
        </w:rPr>
        <w:t>k</w:t>
      </w:r>
      <w:r w:rsidR="002D75AC">
        <w:rPr>
          <w:spacing w:val="1"/>
          <w:w w:val="102"/>
          <w:sz w:val="22"/>
          <w:szCs w:val="22"/>
        </w:rPr>
        <w:t>a</w:t>
      </w:r>
      <w:r w:rsidR="002D75AC">
        <w:rPr>
          <w:w w:val="102"/>
          <w:sz w:val="22"/>
          <w:szCs w:val="22"/>
        </w:rPr>
        <w:t>p</w:t>
      </w:r>
    </w:p>
    <w:p w:rsidR="007749B3" w:rsidRPr="007D17F2" w:rsidRDefault="002D75AC" w:rsidP="007D17F2">
      <w:pPr>
        <w:spacing w:before="6" w:line="240" w:lineRule="exact"/>
        <w:ind w:left="567"/>
        <w:rPr>
          <w:sz w:val="22"/>
          <w:szCs w:val="22"/>
          <w:lang w:val="id-ID"/>
        </w:rPr>
      </w:pPr>
      <w:r>
        <w:rPr>
          <w:spacing w:val="-1"/>
          <w:position w:val="-1"/>
          <w:sz w:val="22"/>
          <w:szCs w:val="22"/>
        </w:rPr>
        <w:t>NI</w:t>
      </w:r>
      <w:r w:rsidR="007D17F2">
        <w:rPr>
          <w:position w:val="-1"/>
          <w:sz w:val="22"/>
          <w:szCs w:val="22"/>
        </w:rPr>
        <w:t>P. …</w:t>
      </w:r>
      <w:r w:rsidR="007D17F2">
        <w:rPr>
          <w:position w:val="-1"/>
          <w:sz w:val="22"/>
          <w:szCs w:val="22"/>
          <w:lang w:val="id-ID"/>
        </w:rPr>
        <w:t>...............</w:t>
      </w:r>
      <w:r w:rsidR="006B79A7">
        <w:rPr>
          <w:position w:val="-1"/>
          <w:sz w:val="22"/>
          <w:szCs w:val="22"/>
          <w:lang w:val="id-ID"/>
        </w:rPr>
        <w:t>...........,,,,,,,,</w:t>
      </w:r>
      <w:r>
        <w:rPr>
          <w:position w:val="-1"/>
          <w:sz w:val="22"/>
          <w:szCs w:val="22"/>
        </w:rPr>
        <w:t xml:space="preserve">                                      </w:t>
      </w:r>
      <w:r w:rsidR="006B79A7">
        <w:rPr>
          <w:position w:val="-1"/>
          <w:sz w:val="22"/>
          <w:szCs w:val="22"/>
          <w:lang w:val="id-ID"/>
        </w:rPr>
        <w:t xml:space="preserve">  </w:t>
      </w:r>
      <w:r>
        <w:rPr>
          <w:spacing w:val="-1"/>
          <w:w w:val="102"/>
          <w:position w:val="-1"/>
          <w:sz w:val="22"/>
          <w:szCs w:val="22"/>
        </w:rPr>
        <w:t>NI</w:t>
      </w:r>
      <w:r>
        <w:rPr>
          <w:w w:val="102"/>
          <w:position w:val="-1"/>
          <w:sz w:val="22"/>
          <w:szCs w:val="22"/>
        </w:rPr>
        <w:t>P</w:t>
      </w:r>
      <w:r w:rsidR="007D17F2">
        <w:rPr>
          <w:w w:val="102"/>
          <w:position w:val="-1"/>
          <w:sz w:val="22"/>
          <w:szCs w:val="22"/>
          <w:lang w:val="id-ID"/>
        </w:rPr>
        <w:t>. ..........................</w:t>
      </w:r>
      <w:r w:rsidR="006B79A7">
        <w:rPr>
          <w:w w:val="102"/>
          <w:position w:val="-1"/>
          <w:sz w:val="22"/>
          <w:szCs w:val="22"/>
          <w:lang w:val="id-ID"/>
        </w:rPr>
        <w:t>.......</w:t>
      </w:r>
    </w:p>
    <w:p w:rsidR="007749B3" w:rsidRDefault="007749B3">
      <w:pPr>
        <w:spacing w:line="200" w:lineRule="exact"/>
      </w:pPr>
    </w:p>
    <w:p w:rsidR="007749B3" w:rsidRPr="007D17F2" w:rsidRDefault="007749B3" w:rsidP="007D17F2">
      <w:pPr>
        <w:spacing w:line="200" w:lineRule="exact"/>
        <w:rPr>
          <w:lang w:val="id-ID"/>
        </w:rPr>
      </w:pPr>
    </w:p>
    <w:p w:rsidR="007749B3" w:rsidRDefault="007749B3">
      <w:pPr>
        <w:spacing w:line="200" w:lineRule="exact"/>
      </w:pPr>
    </w:p>
    <w:p w:rsidR="007749B3" w:rsidRDefault="007749B3">
      <w:pPr>
        <w:spacing w:line="200" w:lineRule="exact"/>
      </w:pPr>
    </w:p>
    <w:p w:rsidR="007749B3" w:rsidRDefault="007749B3">
      <w:pPr>
        <w:spacing w:line="200" w:lineRule="exact"/>
      </w:pPr>
    </w:p>
    <w:p w:rsidR="007749B3" w:rsidRDefault="007749B3">
      <w:pPr>
        <w:spacing w:line="200" w:lineRule="exact"/>
      </w:pPr>
    </w:p>
    <w:p w:rsidR="007749B3" w:rsidRDefault="007749B3">
      <w:pPr>
        <w:spacing w:line="200" w:lineRule="exact"/>
      </w:pPr>
    </w:p>
    <w:p w:rsidR="007749B3" w:rsidRDefault="007749B3">
      <w:pPr>
        <w:spacing w:before="3" w:line="240" w:lineRule="exact"/>
        <w:rPr>
          <w:sz w:val="24"/>
          <w:szCs w:val="24"/>
        </w:rPr>
      </w:pPr>
    </w:p>
    <w:p w:rsidR="007749B3" w:rsidRPr="007D17F2" w:rsidRDefault="002D75AC" w:rsidP="007D17F2">
      <w:pPr>
        <w:spacing w:before="70" w:line="180" w:lineRule="exact"/>
        <w:ind w:left="499" w:right="177"/>
        <w:rPr>
          <w:rFonts w:ascii="Arial" w:eastAsia="Arial" w:hAnsi="Arial" w:cs="Arial"/>
          <w:sz w:val="22"/>
          <w:szCs w:val="22"/>
          <w:lang w:val="id-ID"/>
        </w:rPr>
      </w:pPr>
      <w:r>
        <w:rPr>
          <w:spacing w:val="2"/>
          <w:position w:val="7"/>
          <w:sz w:val="11"/>
          <w:szCs w:val="11"/>
        </w:rPr>
        <w:t>1</w:t>
      </w:r>
      <w:r>
        <w:rPr>
          <w:sz w:val="17"/>
          <w:szCs w:val="17"/>
        </w:rPr>
        <w:t>)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</w:t>
      </w:r>
      <w:r>
        <w:rPr>
          <w:sz w:val="17"/>
          <w:szCs w:val="17"/>
        </w:rPr>
        <w:t>)</w:t>
      </w:r>
      <w:r>
        <w:rPr>
          <w:spacing w:val="-1"/>
          <w:sz w:val="17"/>
          <w:szCs w:val="17"/>
        </w:rPr>
        <w:t xml:space="preserve"> K</w:t>
      </w:r>
      <w:r>
        <w:rPr>
          <w:spacing w:val="-3"/>
          <w:sz w:val="17"/>
          <w:szCs w:val="17"/>
        </w:rPr>
        <w:t>e</w:t>
      </w:r>
      <w:r>
        <w:rPr>
          <w:spacing w:val="2"/>
          <w:sz w:val="17"/>
          <w:szCs w:val="17"/>
        </w:rPr>
        <w:t>s</w:t>
      </w:r>
      <w:r>
        <w:rPr>
          <w:spacing w:val="-1"/>
          <w:sz w:val="17"/>
          <w:szCs w:val="17"/>
        </w:rPr>
        <w:t>eh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t</w:t>
      </w:r>
      <w:r>
        <w:rPr>
          <w:spacing w:val="1"/>
          <w:sz w:val="17"/>
          <w:szCs w:val="17"/>
        </w:rPr>
        <w:t>a</w:t>
      </w:r>
      <w:r>
        <w:rPr>
          <w:spacing w:val="-1"/>
          <w:sz w:val="17"/>
          <w:szCs w:val="17"/>
        </w:rPr>
        <w:t>n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b</w:t>
      </w:r>
      <w:r>
        <w:rPr>
          <w:sz w:val="17"/>
          <w:szCs w:val="17"/>
        </w:rPr>
        <w:t>)</w:t>
      </w:r>
      <w:r>
        <w:rPr>
          <w:spacing w:val="-1"/>
          <w:sz w:val="17"/>
          <w:szCs w:val="17"/>
        </w:rPr>
        <w:t xml:space="preserve"> Hu</w:t>
      </w:r>
      <w:r>
        <w:rPr>
          <w:spacing w:val="1"/>
          <w:sz w:val="17"/>
          <w:szCs w:val="17"/>
        </w:rPr>
        <w:t>k</w:t>
      </w:r>
      <w:r>
        <w:rPr>
          <w:spacing w:val="-1"/>
          <w:sz w:val="17"/>
          <w:szCs w:val="17"/>
        </w:rPr>
        <w:t>u</w:t>
      </w:r>
      <w:r>
        <w:rPr>
          <w:spacing w:val="-3"/>
          <w:sz w:val="17"/>
          <w:szCs w:val="17"/>
        </w:rPr>
        <w:t>m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c</w:t>
      </w:r>
      <w:r>
        <w:rPr>
          <w:sz w:val="17"/>
          <w:szCs w:val="17"/>
        </w:rPr>
        <w:t>)</w:t>
      </w:r>
      <w:r>
        <w:rPr>
          <w:spacing w:val="-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S</w:t>
      </w:r>
      <w:r>
        <w:rPr>
          <w:spacing w:val="-1"/>
          <w:sz w:val="17"/>
          <w:szCs w:val="17"/>
        </w:rPr>
        <w:t>o</w:t>
      </w:r>
      <w:r>
        <w:rPr>
          <w:spacing w:val="2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l</w:t>
      </w:r>
      <w:r>
        <w:rPr>
          <w:spacing w:val="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Hu</w:t>
      </w:r>
      <w:r>
        <w:rPr>
          <w:spacing w:val="-3"/>
          <w:sz w:val="17"/>
          <w:szCs w:val="17"/>
        </w:rPr>
        <w:t>m</w:t>
      </w:r>
      <w:r>
        <w:rPr>
          <w:spacing w:val="1"/>
          <w:sz w:val="17"/>
          <w:szCs w:val="17"/>
        </w:rPr>
        <w:t>a</w:t>
      </w:r>
      <w:r>
        <w:rPr>
          <w:spacing w:val="-1"/>
          <w:sz w:val="17"/>
          <w:szCs w:val="17"/>
        </w:rPr>
        <w:t>n</w:t>
      </w:r>
      <w:r>
        <w:rPr>
          <w:sz w:val="17"/>
          <w:szCs w:val="17"/>
        </w:rPr>
        <w:t>i</w:t>
      </w:r>
      <w:r>
        <w:rPr>
          <w:spacing w:val="-1"/>
          <w:sz w:val="17"/>
          <w:szCs w:val="17"/>
        </w:rPr>
        <w:t>o</w:t>
      </w:r>
      <w:r>
        <w:rPr>
          <w:spacing w:val="2"/>
          <w:sz w:val="17"/>
          <w:szCs w:val="17"/>
        </w:rPr>
        <w:t>r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d</w:t>
      </w:r>
      <w:r>
        <w:rPr>
          <w:sz w:val="17"/>
          <w:szCs w:val="17"/>
        </w:rPr>
        <w:t>)</w:t>
      </w:r>
      <w:r>
        <w:rPr>
          <w:spacing w:val="-3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P</w:t>
      </w:r>
      <w:r>
        <w:rPr>
          <w:spacing w:val="-3"/>
          <w:sz w:val="17"/>
          <w:szCs w:val="17"/>
        </w:rPr>
        <w:t>e</w:t>
      </w:r>
      <w:r>
        <w:rPr>
          <w:spacing w:val="2"/>
          <w:sz w:val="17"/>
          <w:szCs w:val="17"/>
        </w:rPr>
        <w:t>r</w:t>
      </w:r>
      <w:r>
        <w:rPr>
          <w:spacing w:val="-2"/>
          <w:sz w:val="17"/>
          <w:szCs w:val="17"/>
        </w:rPr>
        <w:t>t</w:t>
      </w:r>
      <w:r>
        <w:rPr>
          <w:spacing w:val="1"/>
          <w:sz w:val="17"/>
          <w:szCs w:val="17"/>
        </w:rPr>
        <w:t>a</w:t>
      </w:r>
      <w:r>
        <w:rPr>
          <w:spacing w:val="-1"/>
          <w:sz w:val="17"/>
          <w:szCs w:val="17"/>
        </w:rPr>
        <w:t>n</w:t>
      </w:r>
      <w:r>
        <w:rPr>
          <w:sz w:val="17"/>
          <w:szCs w:val="17"/>
        </w:rPr>
        <w:t>i</w:t>
      </w:r>
      <w:r>
        <w:rPr>
          <w:spacing w:val="1"/>
          <w:sz w:val="17"/>
          <w:szCs w:val="17"/>
        </w:rPr>
        <w:t>a</w:t>
      </w:r>
      <w:r>
        <w:rPr>
          <w:spacing w:val="-1"/>
          <w:sz w:val="17"/>
          <w:szCs w:val="17"/>
        </w:rPr>
        <w:t>n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e</w:t>
      </w:r>
      <w:r>
        <w:rPr>
          <w:sz w:val="17"/>
          <w:szCs w:val="17"/>
        </w:rPr>
        <w:t>)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</w:t>
      </w:r>
      <w:r>
        <w:rPr>
          <w:spacing w:val="-2"/>
          <w:sz w:val="17"/>
          <w:szCs w:val="17"/>
        </w:rPr>
        <w:t>I</w:t>
      </w:r>
      <w:r>
        <w:rPr>
          <w:spacing w:val="3"/>
          <w:sz w:val="17"/>
          <w:szCs w:val="17"/>
        </w:rPr>
        <w:t>P</w:t>
      </w:r>
      <w:r>
        <w:rPr>
          <w:spacing w:val="-1"/>
          <w:sz w:val="17"/>
          <w:szCs w:val="17"/>
        </w:rPr>
        <w:t>A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f)</w:t>
      </w:r>
      <w:r>
        <w:rPr>
          <w:spacing w:val="-1"/>
          <w:sz w:val="17"/>
          <w:szCs w:val="17"/>
        </w:rPr>
        <w:t xml:space="preserve"> Ke</w:t>
      </w:r>
      <w:r>
        <w:rPr>
          <w:spacing w:val="1"/>
          <w:sz w:val="17"/>
          <w:szCs w:val="17"/>
        </w:rPr>
        <w:t>p</w:t>
      </w:r>
      <w:r>
        <w:rPr>
          <w:spacing w:val="-1"/>
          <w:sz w:val="17"/>
          <w:szCs w:val="17"/>
        </w:rPr>
        <w:t>end</w:t>
      </w:r>
      <w:r>
        <w:rPr>
          <w:sz w:val="17"/>
          <w:szCs w:val="17"/>
        </w:rPr>
        <w:t>i</w:t>
      </w:r>
      <w:r>
        <w:rPr>
          <w:spacing w:val="-1"/>
          <w:sz w:val="17"/>
          <w:szCs w:val="17"/>
        </w:rPr>
        <w:t>d</w:t>
      </w:r>
      <w:r>
        <w:rPr>
          <w:sz w:val="17"/>
          <w:szCs w:val="17"/>
        </w:rPr>
        <w:t>i</w:t>
      </w:r>
      <w:r>
        <w:rPr>
          <w:spacing w:val="1"/>
          <w:sz w:val="17"/>
          <w:szCs w:val="17"/>
        </w:rPr>
        <w:t>ka</w:t>
      </w:r>
      <w:r>
        <w:rPr>
          <w:spacing w:val="-1"/>
          <w:sz w:val="17"/>
          <w:szCs w:val="17"/>
        </w:rPr>
        <w:t>n</w:t>
      </w:r>
      <w:r>
        <w:rPr>
          <w:sz w:val="17"/>
          <w:szCs w:val="17"/>
        </w:rPr>
        <w:t>,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)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R</w:t>
      </w:r>
      <w:r>
        <w:rPr>
          <w:spacing w:val="-3"/>
          <w:sz w:val="17"/>
          <w:szCs w:val="17"/>
        </w:rPr>
        <w:t>e</w:t>
      </w:r>
      <w:r>
        <w:rPr>
          <w:spacing w:val="1"/>
          <w:sz w:val="17"/>
          <w:szCs w:val="17"/>
        </w:rPr>
        <w:t>ka</w:t>
      </w:r>
      <w:r>
        <w:rPr>
          <w:spacing w:val="-4"/>
          <w:sz w:val="17"/>
          <w:szCs w:val="17"/>
        </w:rPr>
        <w:t>y</w:t>
      </w:r>
      <w:r>
        <w:rPr>
          <w:spacing w:val="1"/>
          <w:sz w:val="17"/>
          <w:szCs w:val="17"/>
        </w:rPr>
        <w:t>a</w:t>
      </w:r>
      <w:r>
        <w:rPr>
          <w:spacing w:val="-1"/>
          <w:sz w:val="17"/>
          <w:szCs w:val="17"/>
        </w:rPr>
        <w:t>s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h</w:t>
      </w:r>
      <w:r>
        <w:rPr>
          <w:sz w:val="17"/>
          <w:szCs w:val="17"/>
        </w:rPr>
        <w:t>)</w:t>
      </w:r>
      <w:r>
        <w:rPr>
          <w:spacing w:val="-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pacing w:val="1"/>
          <w:sz w:val="17"/>
          <w:szCs w:val="17"/>
        </w:rPr>
        <w:t>k</w:t>
      </w:r>
      <w:r>
        <w:rPr>
          <w:spacing w:val="-1"/>
          <w:sz w:val="17"/>
          <w:szCs w:val="17"/>
        </w:rPr>
        <w:t>on</w:t>
      </w:r>
      <w:r>
        <w:rPr>
          <w:spacing w:val="1"/>
          <w:sz w:val="17"/>
          <w:szCs w:val="17"/>
        </w:rPr>
        <w:t>o</w:t>
      </w:r>
      <w:r>
        <w:rPr>
          <w:spacing w:val="-3"/>
          <w:sz w:val="17"/>
          <w:szCs w:val="17"/>
        </w:rPr>
        <w:t>m</w:t>
      </w:r>
      <w:r>
        <w:rPr>
          <w:sz w:val="17"/>
          <w:szCs w:val="17"/>
        </w:rPr>
        <w:t>i, i)</w:t>
      </w:r>
      <w:r>
        <w:rPr>
          <w:spacing w:val="-1"/>
          <w:sz w:val="17"/>
          <w:szCs w:val="17"/>
        </w:rPr>
        <w:t xml:space="preserve"> Keo</w:t>
      </w:r>
      <w:r>
        <w:rPr>
          <w:sz w:val="17"/>
          <w:szCs w:val="17"/>
        </w:rPr>
        <w:t>l</w:t>
      </w:r>
      <w:r>
        <w:rPr>
          <w:spacing w:val="1"/>
          <w:sz w:val="17"/>
          <w:szCs w:val="17"/>
        </w:rPr>
        <w:t>a</w:t>
      </w:r>
      <w:r>
        <w:rPr>
          <w:spacing w:val="-4"/>
          <w:sz w:val="17"/>
          <w:szCs w:val="17"/>
        </w:rPr>
        <w:t>h</w:t>
      </w:r>
      <w:r>
        <w:rPr>
          <w:sz w:val="17"/>
          <w:szCs w:val="17"/>
        </w:rPr>
        <w:t>r</w:t>
      </w:r>
      <w:r>
        <w:rPr>
          <w:spacing w:val="1"/>
          <w:sz w:val="17"/>
          <w:szCs w:val="17"/>
        </w:rPr>
        <w:t>a</w:t>
      </w:r>
      <w:r>
        <w:rPr>
          <w:spacing w:val="-1"/>
          <w:sz w:val="17"/>
          <w:szCs w:val="17"/>
        </w:rPr>
        <w:t>g</w:t>
      </w:r>
      <w:r>
        <w:rPr>
          <w:spacing w:val="1"/>
          <w:sz w:val="17"/>
          <w:szCs w:val="17"/>
        </w:rPr>
        <w:t>aa</w:t>
      </w:r>
      <w:r>
        <w:rPr>
          <w:spacing w:val="-1"/>
          <w:sz w:val="17"/>
          <w:szCs w:val="17"/>
        </w:rPr>
        <w:t>n</w:t>
      </w:r>
      <w:r>
        <w:rPr>
          <w:sz w:val="17"/>
          <w:szCs w:val="17"/>
        </w:rPr>
        <w:t>,</w:t>
      </w:r>
      <w:r>
        <w:rPr>
          <w:spacing w:val="-1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j</w:t>
      </w:r>
      <w:r>
        <w:rPr>
          <w:sz w:val="17"/>
          <w:szCs w:val="17"/>
        </w:rPr>
        <w:t>)</w:t>
      </w:r>
      <w:r>
        <w:rPr>
          <w:spacing w:val="-1"/>
          <w:sz w:val="17"/>
          <w:szCs w:val="17"/>
        </w:rPr>
        <w:t xml:space="preserve"> Ag</w:t>
      </w:r>
      <w:r>
        <w:rPr>
          <w:spacing w:val="1"/>
          <w:sz w:val="17"/>
          <w:szCs w:val="17"/>
        </w:rPr>
        <w:t>a</w:t>
      </w:r>
      <w:r>
        <w:rPr>
          <w:spacing w:val="-3"/>
          <w:sz w:val="17"/>
          <w:szCs w:val="17"/>
        </w:rPr>
        <w:t>m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,</w:t>
      </w:r>
      <w:r>
        <w:rPr>
          <w:spacing w:val="3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k</w:t>
      </w:r>
      <w:r>
        <w:rPr>
          <w:sz w:val="17"/>
          <w:szCs w:val="17"/>
        </w:rPr>
        <w:t>)</w:t>
      </w:r>
      <w:r>
        <w:rPr>
          <w:spacing w:val="-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S</w:t>
      </w:r>
      <w:r>
        <w:rPr>
          <w:spacing w:val="-1"/>
          <w:sz w:val="17"/>
          <w:szCs w:val="17"/>
        </w:rPr>
        <w:t>a</w:t>
      </w:r>
      <w:r>
        <w:rPr>
          <w:spacing w:val="2"/>
          <w:sz w:val="17"/>
          <w:szCs w:val="17"/>
        </w:rPr>
        <w:t>s</w:t>
      </w:r>
      <w:r>
        <w:rPr>
          <w:spacing w:val="-2"/>
          <w:sz w:val="17"/>
          <w:szCs w:val="17"/>
        </w:rPr>
        <w:t>t</w:t>
      </w:r>
      <w:r>
        <w:rPr>
          <w:sz w:val="17"/>
          <w:szCs w:val="17"/>
        </w:rPr>
        <w:t>ra</w:t>
      </w:r>
      <w:r>
        <w:rPr>
          <w:spacing w:val="-2"/>
          <w:sz w:val="17"/>
          <w:szCs w:val="17"/>
        </w:rPr>
        <w:t xml:space="preserve"> F</w:t>
      </w:r>
      <w:r>
        <w:rPr>
          <w:sz w:val="17"/>
          <w:szCs w:val="17"/>
        </w:rPr>
        <w:t>il</w:t>
      </w:r>
      <w:r>
        <w:rPr>
          <w:spacing w:val="-1"/>
          <w:sz w:val="17"/>
          <w:szCs w:val="17"/>
        </w:rPr>
        <w:t>sa</w:t>
      </w:r>
      <w:r>
        <w:rPr>
          <w:sz w:val="17"/>
          <w:szCs w:val="17"/>
        </w:rPr>
        <w:t>f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t,</w:t>
      </w:r>
      <w:r>
        <w:rPr>
          <w:spacing w:val="36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l</w:t>
      </w:r>
      <w:r>
        <w:rPr>
          <w:sz w:val="17"/>
          <w:szCs w:val="17"/>
        </w:rPr>
        <w:t>)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</w:t>
      </w:r>
      <w:r>
        <w:rPr>
          <w:spacing w:val="2"/>
          <w:sz w:val="17"/>
          <w:szCs w:val="17"/>
        </w:rPr>
        <w:t>s</w:t>
      </w:r>
      <w:r>
        <w:rPr>
          <w:spacing w:val="-2"/>
          <w:sz w:val="17"/>
          <w:szCs w:val="17"/>
        </w:rPr>
        <w:t>i</w:t>
      </w:r>
      <w:r>
        <w:rPr>
          <w:spacing w:val="1"/>
          <w:sz w:val="17"/>
          <w:szCs w:val="17"/>
        </w:rPr>
        <w:t>k</w:t>
      </w:r>
      <w:r>
        <w:rPr>
          <w:spacing w:val="-1"/>
          <w:sz w:val="17"/>
          <w:szCs w:val="17"/>
        </w:rPr>
        <w:t>o</w:t>
      </w:r>
      <w:r>
        <w:rPr>
          <w:sz w:val="17"/>
          <w:szCs w:val="17"/>
        </w:rPr>
        <w:t>l</w:t>
      </w:r>
      <w:r>
        <w:rPr>
          <w:spacing w:val="-1"/>
          <w:sz w:val="17"/>
          <w:szCs w:val="17"/>
        </w:rPr>
        <w:t>og</w:t>
      </w:r>
      <w:r>
        <w:rPr>
          <w:sz w:val="17"/>
          <w:szCs w:val="17"/>
        </w:rPr>
        <w:t>i,</w:t>
      </w:r>
      <w:r>
        <w:rPr>
          <w:spacing w:val="-6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m</w:t>
      </w:r>
      <w:r>
        <w:rPr>
          <w:sz w:val="17"/>
          <w:szCs w:val="17"/>
        </w:rPr>
        <w:t>)</w:t>
      </w:r>
      <w:r>
        <w:rPr>
          <w:spacing w:val="-2"/>
          <w:sz w:val="17"/>
          <w:szCs w:val="17"/>
        </w:rPr>
        <w:t xml:space="preserve"> S</w:t>
      </w:r>
      <w:r>
        <w:rPr>
          <w:spacing w:val="-1"/>
          <w:sz w:val="17"/>
          <w:szCs w:val="17"/>
        </w:rPr>
        <w:t>e</w:t>
      </w:r>
      <w:r>
        <w:rPr>
          <w:spacing w:val="1"/>
          <w:sz w:val="17"/>
          <w:szCs w:val="17"/>
        </w:rPr>
        <w:t>n</w:t>
      </w:r>
      <w:r w:rsidR="007D17F2">
        <w:rPr>
          <w:sz w:val="17"/>
          <w:szCs w:val="17"/>
          <w:lang w:val="id-ID"/>
        </w:rPr>
        <w:t>i</w:t>
      </w:r>
    </w:p>
    <w:sectPr w:rsidR="007749B3" w:rsidRPr="007D17F2" w:rsidSect="00982B25">
      <w:footerReference w:type="default" r:id="rId7"/>
      <w:pgSz w:w="11907" w:h="16839" w:code="9"/>
      <w:pgMar w:top="1040" w:right="1400" w:bottom="280" w:left="1660" w:header="0" w:footer="4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FF9" w:rsidRDefault="00A61FF9" w:rsidP="007749B3">
      <w:r>
        <w:separator/>
      </w:r>
    </w:p>
  </w:endnote>
  <w:endnote w:type="continuationSeparator" w:id="1">
    <w:p w:rsidR="00A61FF9" w:rsidRDefault="00A61FF9" w:rsidP="0077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B3" w:rsidRDefault="007749B3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FF9" w:rsidRDefault="00A61FF9" w:rsidP="007749B3">
      <w:r>
        <w:separator/>
      </w:r>
    </w:p>
  </w:footnote>
  <w:footnote w:type="continuationSeparator" w:id="1">
    <w:p w:rsidR="00A61FF9" w:rsidRDefault="00A61FF9" w:rsidP="00774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4C0"/>
    <w:multiLevelType w:val="multilevel"/>
    <w:tmpl w:val="8D46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749B3"/>
    <w:rsid w:val="001D72AF"/>
    <w:rsid w:val="00232E9B"/>
    <w:rsid w:val="002D75AC"/>
    <w:rsid w:val="003772DE"/>
    <w:rsid w:val="004A029C"/>
    <w:rsid w:val="00597FC1"/>
    <w:rsid w:val="005A00BB"/>
    <w:rsid w:val="006178F6"/>
    <w:rsid w:val="006B79A7"/>
    <w:rsid w:val="00771719"/>
    <w:rsid w:val="007749B3"/>
    <w:rsid w:val="007B492F"/>
    <w:rsid w:val="007D17F2"/>
    <w:rsid w:val="008607AE"/>
    <w:rsid w:val="00897BB4"/>
    <w:rsid w:val="00924355"/>
    <w:rsid w:val="00931219"/>
    <w:rsid w:val="00982B25"/>
    <w:rsid w:val="009920C8"/>
    <w:rsid w:val="009A7E75"/>
    <w:rsid w:val="00A61FF9"/>
    <w:rsid w:val="00AC105B"/>
    <w:rsid w:val="00BE0230"/>
    <w:rsid w:val="00C23BF5"/>
    <w:rsid w:val="00D73462"/>
    <w:rsid w:val="00D9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B4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92F"/>
  </w:style>
  <w:style w:type="paragraph" w:styleId="Footer">
    <w:name w:val="footer"/>
    <w:basedOn w:val="Normal"/>
    <w:link w:val="FooterChar"/>
    <w:uiPriority w:val="99"/>
    <w:semiHidden/>
    <w:unhideWhenUsed/>
    <w:rsid w:val="007B4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92F"/>
  </w:style>
  <w:style w:type="table" w:styleId="TableGrid">
    <w:name w:val="Table Grid"/>
    <w:basedOn w:val="TableNormal"/>
    <w:uiPriority w:val="59"/>
    <w:rsid w:val="00232E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ISI Yogyakarta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LPPM ISI</cp:lastModifiedBy>
  <cp:revision>19</cp:revision>
  <cp:lastPrinted>2019-09-26T08:30:00Z</cp:lastPrinted>
  <dcterms:created xsi:type="dcterms:W3CDTF">2019-09-13T07:01:00Z</dcterms:created>
  <dcterms:modified xsi:type="dcterms:W3CDTF">2019-09-26T08:31:00Z</dcterms:modified>
</cp:coreProperties>
</file>