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F7" w:rsidRDefault="00D50108" w:rsidP="006222F7">
      <w:pPr>
        <w:spacing w:before="66" w:line="295" w:lineRule="auto"/>
        <w:ind w:left="1735" w:right="355" w:firstLine="67"/>
        <w:jc w:val="center"/>
        <w:rPr>
          <w:rFonts w:ascii="Arial" w:eastAsia="Arial" w:hAnsi="Arial" w:cs="Arial"/>
          <w:b/>
          <w:sz w:val="24"/>
          <w:szCs w:val="24"/>
          <w:lang w:val="id-ID"/>
        </w:rPr>
      </w:pPr>
      <w:r>
        <w:rPr>
          <w:rFonts w:ascii="Arial" w:eastAsia="Arial" w:hAnsi="Arial" w:cs="Arial"/>
          <w:b/>
          <w:sz w:val="24"/>
          <w:szCs w:val="24"/>
        </w:rPr>
        <w:t xml:space="preserve">HALAMAN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PENGESAHAN  LAPORAN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KEMAJUAN </w:t>
      </w:r>
    </w:p>
    <w:p w:rsidR="006222F7" w:rsidRPr="006222F7" w:rsidRDefault="006222F7" w:rsidP="006222F7">
      <w:pPr>
        <w:spacing w:line="295" w:lineRule="auto"/>
        <w:ind w:left="1735" w:right="355" w:firstLine="67"/>
        <w:jc w:val="center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b/>
          <w:sz w:val="24"/>
          <w:szCs w:val="24"/>
        </w:rPr>
        <w:t>PENELITIAN PUSTAKAWAN</w:t>
      </w:r>
    </w:p>
    <w:p w:rsidR="00B06674" w:rsidRDefault="00D50108">
      <w:pPr>
        <w:spacing w:line="295" w:lineRule="auto"/>
        <w:ind w:left="1735" w:right="355" w:firstLine="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INSTITUT SENI INDONESIA YOGYAKARTA </w:t>
      </w:r>
    </w:p>
    <w:p w:rsidR="00B06674" w:rsidRDefault="00B06674">
      <w:pPr>
        <w:spacing w:before="7" w:line="180" w:lineRule="exact"/>
        <w:rPr>
          <w:sz w:val="19"/>
          <w:szCs w:val="19"/>
        </w:rPr>
      </w:pPr>
    </w:p>
    <w:p w:rsidR="00B06674" w:rsidRPr="004E4677" w:rsidRDefault="00D50108">
      <w:pPr>
        <w:ind w:left="107"/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  <w:b/>
        </w:rPr>
        <w:t>Judul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Kegiatan</w:t>
      </w:r>
      <w:proofErr w:type="spellEnd"/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  <w:spacing w:val="45"/>
        </w:rPr>
        <w:t xml:space="preserve"> </w:t>
      </w:r>
      <w:r w:rsidR="004E4677">
        <w:rPr>
          <w:rFonts w:ascii="Arial" w:eastAsia="Arial" w:hAnsi="Arial" w:cs="Arial"/>
          <w:b/>
          <w:spacing w:val="45"/>
          <w:lang w:val="id-ID"/>
        </w:rPr>
        <w:t>:</w:t>
      </w:r>
    </w:p>
    <w:p w:rsidR="00B06674" w:rsidRDefault="00B06674">
      <w:pPr>
        <w:spacing w:line="100" w:lineRule="exact"/>
        <w:rPr>
          <w:sz w:val="11"/>
          <w:szCs w:val="11"/>
        </w:rPr>
      </w:pPr>
    </w:p>
    <w:p w:rsidR="00B06674" w:rsidRDefault="00B06674">
      <w:pPr>
        <w:spacing w:before="3" w:line="140" w:lineRule="exact"/>
        <w:rPr>
          <w:sz w:val="14"/>
          <w:szCs w:val="14"/>
          <w:lang w:val="id-ID"/>
        </w:rPr>
      </w:pPr>
    </w:p>
    <w:p w:rsidR="004E4677" w:rsidRPr="004E4677" w:rsidRDefault="004E4677">
      <w:pPr>
        <w:spacing w:before="3" w:line="140" w:lineRule="exact"/>
        <w:rPr>
          <w:sz w:val="14"/>
          <w:szCs w:val="14"/>
          <w:lang w:val="id-ID"/>
        </w:rPr>
      </w:pPr>
    </w:p>
    <w:p w:rsidR="00B06674" w:rsidRDefault="00D50108">
      <w:pPr>
        <w:ind w:left="10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Ketua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Peneliti</w:t>
      </w:r>
      <w:proofErr w:type="spellEnd"/>
    </w:p>
    <w:p w:rsidR="00B06674" w:rsidRDefault="00B06674">
      <w:pPr>
        <w:spacing w:before="1" w:line="140" w:lineRule="exact"/>
        <w:rPr>
          <w:sz w:val="15"/>
          <w:szCs w:val="15"/>
        </w:rPr>
      </w:pPr>
    </w:p>
    <w:p w:rsidR="00B06674" w:rsidRPr="00115D5D" w:rsidRDefault="00D50108" w:rsidP="00115D5D">
      <w:pPr>
        <w:tabs>
          <w:tab w:val="left" w:pos="4678"/>
        </w:tabs>
        <w:spacing w:line="394" w:lineRule="auto"/>
        <w:ind w:left="107" w:right="4685"/>
        <w:rPr>
          <w:rFonts w:ascii="Arial" w:eastAsia="Arial" w:hAnsi="Arial" w:cs="Arial"/>
          <w:sz w:val="18"/>
          <w:szCs w:val="18"/>
          <w:lang w:val="id-ID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Nama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Lengkap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4E4677">
        <w:rPr>
          <w:rFonts w:ascii="Arial" w:eastAsia="Arial" w:hAnsi="Arial" w:cs="Arial"/>
          <w:color w:val="FFFFFF" w:themeColor="background1"/>
          <w:sz w:val="18"/>
          <w:szCs w:val="18"/>
        </w:rPr>
        <w:t>IYUT NUR CAHYADI, S.I.P.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Perguruan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Tinggi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Institut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Indonesia Yogyakarta NIP</w:t>
      </w:r>
      <w:r w:rsidRPr="00115D5D">
        <w:rPr>
          <w:rFonts w:ascii="Arial" w:eastAsia="Arial" w:hAnsi="Arial" w:cs="Arial"/>
          <w:color w:val="FFFFFF" w:themeColor="background1"/>
          <w:sz w:val="18"/>
          <w:szCs w:val="18"/>
        </w:rPr>
        <w:t>/NIK</w:t>
      </w:r>
      <w:r>
        <w:rPr>
          <w:rFonts w:ascii="Arial" w:eastAsia="Arial" w:hAnsi="Arial" w:cs="Arial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4E4677">
        <w:rPr>
          <w:rFonts w:ascii="Arial" w:eastAsia="Arial" w:hAnsi="Arial" w:cs="Arial"/>
          <w:color w:val="FFFFFF" w:themeColor="background1"/>
          <w:sz w:val="18"/>
          <w:szCs w:val="18"/>
        </w:rPr>
        <w:t>198403142009121005</w:t>
      </w:r>
    </w:p>
    <w:p w:rsidR="00B06674" w:rsidRDefault="00D50108">
      <w:pPr>
        <w:spacing w:before="3"/>
        <w:ind w:left="10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Nomor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HP             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15D5D">
        <w:rPr>
          <w:rFonts w:ascii="Arial" w:eastAsia="Arial" w:hAnsi="Arial" w:cs="Arial"/>
          <w:color w:val="FFFFFF" w:themeColor="background1"/>
          <w:sz w:val="18"/>
          <w:szCs w:val="18"/>
        </w:rPr>
        <w:t>08988494946</w:t>
      </w:r>
    </w:p>
    <w:p w:rsidR="00B06674" w:rsidRDefault="00B06674">
      <w:pPr>
        <w:spacing w:before="3" w:line="120" w:lineRule="exact"/>
        <w:rPr>
          <w:sz w:val="13"/>
          <w:szCs w:val="13"/>
        </w:rPr>
      </w:pPr>
    </w:p>
    <w:p w:rsidR="00B06674" w:rsidRPr="00115D5D" w:rsidRDefault="00D50108">
      <w:pPr>
        <w:ind w:left="107"/>
        <w:rPr>
          <w:rFonts w:ascii="Arial" w:eastAsia="Arial" w:hAnsi="Arial" w:cs="Arial"/>
          <w:sz w:val="18"/>
          <w:szCs w:val="18"/>
          <w:lang w:val="id-ID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Alamat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Email         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hyperlink r:id="rId5">
        <w:r w:rsidRPr="00115D5D">
          <w:rPr>
            <w:rFonts w:ascii="Arial" w:eastAsia="Arial" w:hAnsi="Arial" w:cs="Arial"/>
            <w:color w:val="FFFFFF" w:themeColor="background1"/>
            <w:sz w:val="18"/>
            <w:szCs w:val="18"/>
          </w:rPr>
          <w:t>iyutnurcahyadi83@gmail.com</w:t>
        </w:r>
      </w:hyperlink>
    </w:p>
    <w:p w:rsidR="00B06674" w:rsidRDefault="00B06674">
      <w:pPr>
        <w:spacing w:before="3" w:line="120" w:lineRule="exact"/>
        <w:rPr>
          <w:sz w:val="13"/>
          <w:szCs w:val="13"/>
        </w:rPr>
      </w:pPr>
    </w:p>
    <w:p w:rsidR="00B06674" w:rsidRPr="00115D5D" w:rsidRDefault="00D50108">
      <w:pPr>
        <w:ind w:left="107"/>
        <w:rPr>
          <w:rFonts w:ascii="Arial" w:eastAsia="Arial" w:hAnsi="Arial" w:cs="Arial"/>
          <w:color w:val="FFFFFF" w:themeColor="background1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Biaya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Penelitian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DIPA ISI </w:t>
      </w:r>
      <w:proofErr w:type="gramStart"/>
      <w:r>
        <w:rPr>
          <w:rFonts w:ascii="Arial" w:eastAsia="Arial" w:hAnsi="Arial" w:cs="Arial"/>
          <w:sz w:val="18"/>
          <w:szCs w:val="18"/>
        </w:rPr>
        <w:t>Yogyakarta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lang w:val="id-ID"/>
        </w:rPr>
        <w:t>.............................</w:t>
      </w:r>
      <w:r w:rsidRPr="00115D5D">
        <w:rPr>
          <w:rFonts w:ascii="Arial" w:eastAsia="Arial" w:hAnsi="Arial" w:cs="Arial"/>
          <w:color w:val="FFFFFF" w:themeColor="background1"/>
          <w:sz w:val="18"/>
          <w:szCs w:val="18"/>
        </w:rPr>
        <w:t>5.000.000</w:t>
      </w:r>
    </w:p>
    <w:p w:rsidR="00B06674" w:rsidRDefault="00B06674">
      <w:pPr>
        <w:spacing w:before="3" w:line="120" w:lineRule="exact"/>
        <w:rPr>
          <w:sz w:val="13"/>
          <w:szCs w:val="13"/>
        </w:rPr>
      </w:pPr>
    </w:p>
    <w:p w:rsidR="00B06674" w:rsidRDefault="00D50108">
      <w:pPr>
        <w:ind w:left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Lama </w:t>
      </w:r>
      <w:proofErr w:type="spellStart"/>
      <w:r>
        <w:rPr>
          <w:rFonts w:ascii="Arial" w:eastAsia="Arial" w:hAnsi="Arial" w:cs="Arial"/>
          <w:sz w:val="18"/>
          <w:szCs w:val="18"/>
        </w:rPr>
        <w:t>Penelitian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15D5D">
        <w:rPr>
          <w:rFonts w:ascii="Arial" w:eastAsia="Arial" w:hAnsi="Arial" w:cs="Arial"/>
          <w:color w:val="FFFFFF" w:themeColor="background1"/>
          <w:sz w:val="18"/>
          <w:szCs w:val="18"/>
        </w:rPr>
        <w:t xml:space="preserve">7 </w:t>
      </w:r>
      <w:proofErr w:type="spellStart"/>
      <w:r w:rsidRPr="00115D5D">
        <w:rPr>
          <w:rFonts w:ascii="Arial" w:eastAsia="Arial" w:hAnsi="Arial" w:cs="Arial"/>
          <w:color w:val="FFFFFF" w:themeColor="background1"/>
          <w:sz w:val="18"/>
          <w:szCs w:val="18"/>
        </w:rPr>
        <w:t>bulan</w:t>
      </w:r>
      <w:proofErr w:type="spellEnd"/>
    </w:p>
    <w:p w:rsidR="00B06674" w:rsidRDefault="00B06674">
      <w:pPr>
        <w:spacing w:before="3" w:line="120" w:lineRule="exact"/>
        <w:rPr>
          <w:sz w:val="13"/>
          <w:szCs w:val="13"/>
        </w:rPr>
      </w:pPr>
    </w:p>
    <w:p w:rsidR="00B06674" w:rsidRDefault="00D50108">
      <w:pPr>
        <w:ind w:left="10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Tahun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Pelaksanaan</w:t>
      </w:r>
      <w:proofErr w:type="spellEnd"/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2019</w:t>
      </w:r>
    </w:p>
    <w:p w:rsidR="00B06674" w:rsidRDefault="00B06674">
      <w:pPr>
        <w:spacing w:line="200" w:lineRule="exact"/>
      </w:pPr>
    </w:p>
    <w:p w:rsidR="00B06674" w:rsidRDefault="00B06674">
      <w:pPr>
        <w:spacing w:line="200" w:lineRule="exact"/>
      </w:pPr>
    </w:p>
    <w:p w:rsidR="00B06674" w:rsidRDefault="00B06674">
      <w:pPr>
        <w:spacing w:before="12" w:line="260" w:lineRule="exact"/>
        <w:rPr>
          <w:sz w:val="26"/>
          <w:szCs w:val="26"/>
        </w:rPr>
      </w:pPr>
    </w:p>
    <w:p w:rsidR="00B06674" w:rsidRDefault="00D50108">
      <w:pPr>
        <w:ind w:left="213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Mengetahui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="00EA2B81">
        <w:rPr>
          <w:rFonts w:ascii="Arial" w:eastAsia="Arial" w:hAnsi="Arial" w:cs="Arial"/>
          <w:sz w:val="18"/>
          <w:szCs w:val="18"/>
        </w:rPr>
        <w:t xml:space="preserve">Yogyakarta, </w:t>
      </w:r>
      <w:r w:rsidR="00EA2B81">
        <w:rPr>
          <w:rFonts w:ascii="Arial" w:eastAsia="Arial" w:hAnsi="Arial" w:cs="Arial"/>
          <w:sz w:val="18"/>
          <w:szCs w:val="18"/>
          <w:lang w:val="id-ID"/>
        </w:rPr>
        <w:t xml:space="preserve">     </w:t>
      </w:r>
      <w:r>
        <w:rPr>
          <w:rFonts w:ascii="Arial" w:eastAsia="Arial" w:hAnsi="Arial" w:cs="Arial"/>
          <w:sz w:val="18"/>
          <w:szCs w:val="18"/>
        </w:rPr>
        <w:t xml:space="preserve"> September 2019</w:t>
      </w:r>
    </w:p>
    <w:p w:rsidR="00B06674" w:rsidRDefault="00582059" w:rsidP="00115D5D">
      <w:pPr>
        <w:spacing w:before="76"/>
        <w:ind w:left="720" w:right="1133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id-ID"/>
        </w:rPr>
        <w:t xml:space="preserve">    Kepala UPT Perpustakaan</w:t>
      </w:r>
      <w:r w:rsidR="00D50108">
        <w:rPr>
          <w:rFonts w:ascii="Arial" w:eastAsia="Arial" w:hAnsi="Arial" w:cs="Arial"/>
          <w:sz w:val="18"/>
          <w:szCs w:val="18"/>
        </w:rPr>
        <w:t xml:space="preserve">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sz w:val="18"/>
          <w:szCs w:val="18"/>
          <w:lang w:val="id-ID"/>
        </w:rPr>
        <w:t xml:space="preserve">            </w:t>
      </w:r>
      <w:proofErr w:type="spellStart"/>
      <w:r w:rsidR="00D50108">
        <w:rPr>
          <w:rFonts w:ascii="Arial" w:eastAsia="Arial" w:hAnsi="Arial" w:cs="Arial"/>
          <w:sz w:val="18"/>
          <w:szCs w:val="18"/>
        </w:rPr>
        <w:t>Peneliti</w:t>
      </w:r>
      <w:proofErr w:type="spellEnd"/>
    </w:p>
    <w:p w:rsidR="00B06674" w:rsidRDefault="00B06674">
      <w:pPr>
        <w:spacing w:line="200" w:lineRule="exact"/>
      </w:pPr>
    </w:p>
    <w:p w:rsidR="00B06674" w:rsidRDefault="00B06674">
      <w:pPr>
        <w:spacing w:line="200" w:lineRule="exact"/>
      </w:pPr>
    </w:p>
    <w:p w:rsidR="00B06674" w:rsidRDefault="00B06674">
      <w:pPr>
        <w:spacing w:line="200" w:lineRule="exact"/>
      </w:pPr>
    </w:p>
    <w:p w:rsidR="00B06674" w:rsidRDefault="00B06674">
      <w:pPr>
        <w:spacing w:line="200" w:lineRule="exact"/>
      </w:pPr>
    </w:p>
    <w:p w:rsidR="00B06674" w:rsidRDefault="00B06674">
      <w:pPr>
        <w:spacing w:line="200" w:lineRule="exact"/>
      </w:pPr>
    </w:p>
    <w:p w:rsidR="00B06674" w:rsidRDefault="00B06674">
      <w:pPr>
        <w:spacing w:before="10" w:line="200" w:lineRule="exact"/>
      </w:pPr>
    </w:p>
    <w:p w:rsidR="00B06674" w:rsidRPr="00EA2B81" w:rsidRDefault="00EA2B81">
      <w:pPr>
        <w:ind w:left="1011"/>
        <w:rPr>
          <w:rFonts w:ascii="Arial" w:eastAsia="Arial" w:hAnsi="Arial" w:cs="Arial"/>
          <w:color w:val="FFFFFF" w:themeColor="background1"/>
          <w:sz w:val="18"/>
          <w:szCs w:val="18"/>
          <w:lang w:val="id-ID"/>
        </w:rPr>
      </w:pPr>
      <w:r>
        <w:rPr>
          <w:rFonts w:ascii="Arial" w:eastAsia="Arial" w:hAnsi="Arial" w:cs="Arial"/>
          <w:b/>
          <w:color w:val="FFFFFF" w:themeColor="background1"/>
          <w:sz w:val="18"/>
          <w:szCs w:val="18"/>
          <w:lang w:val="id-ID"/>
        </w:rPr>
        <w:t xml:space="preserve">       </w:t>
      </w:r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 xml:space="preserve">. Dr. </w:t>
      </w:r>
      <w:proofErr w:type="gramStart"/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 xml:space="preserve">I  </w:t>
      </w:r>
      <w:proofErr w:type="spellStart"/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>Wayan</w:t>
      </w:r>
      <w:proofErr w:type="spellEnd"/>
      <w:proofErr w:type="gramEnd"/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 xml:space="preserve"> Dana, SST., </w:t>
      </w:r>
      <w:proofErr w:type="spellStart"/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>M.Hum</w:t>
      </w:r>
      <w:proofErr w:type="spellEnd"/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</w:rPr>
        <w:t xml:space="preserve">                                           </w:t>
      </w:r>
      <w:r w:rsidR="00D50108" w:rsidRPr="00EA2B81"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</w:rPr>
        <w:t>IYUT NUR CAHYADI, S.I.P.</w:t>
      </w:r>
      <w:r>
        <w:rPr>
          <w:rFonts w:ascii="Arial" w:eastAsia="Arial" w:hAnsi="Arial" w:cs="Arial"/>
          <w:b/>
          <w:color w:val="FFFFFF" w:themeColor="background1"/>
          <w:sz w:val="18"/>
          <w:szCs w:val="18"/>
          <w:u w:val="single" w:color="000000"/>
          <w:lang w:val="id-ID"/>
        </w:rPr>
        <w:t>...........</w:t>
      </w:r>
    </w:p>
    <w:p w:rsidR="00582059" w:rsidRDefault="00EA2B81" w:rsidP="00582059">
      <w:pPr>
        <w:spacing w:before="76"/>
        <w:ind w:left="1317" w:right="84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 xml:space="preserve"> </w:t>
      </w:r>
      <w:proofErr w:type="gramStart"/>
      <w:r w:rsidR="00D50108">
        <w:rPr>
          <w:rFonts w:ascii="Arial" w:eastAsia="Arial" w:hAnsi="Arial" w:cs="Arial"/>
          <w:sz w:val="18"/>
          <w:szCs w:val="18"/>
        </w:rPr>
        <w:t>NIP</w:t>
      </w:r>
      <w:r w:rsidR="00D50108" w:rsidRPr="00115D5D">
        <w:rPr>
          <w:rFonts w:ascii="Arial" w:eastAsia="Arial" w:hAnsi="Arial" w:cs="Arial"/>
          <w:color w:val="FFFFFF" w:themeColor="background1"/>
          <w:sz w:val="18"/>
          <w:szCs w:val="18"/>
        </w:rPr>
        <w:t>/</w:t>
      </w:r>
      <w:r w:rsidR="00582059">
        <w:rPr>
          <w:rFonts w:ascii="Arial" w:eastAsia="Arial" w:hAnsi="Arial" w:cs="Arial"/>
          <w:color w:val="FFFFFF" w:themeColor="background1"/>
          <w:sz w:val="18"/>
          <w:szCs w:val="18"/>
          <w:lang w:val="id-ID"/>
        </w:rPr>
        <w:t>.</w:t>
      </w:r>
      <w:r w:rsidR="00582059" w:rsidRPr="00582059">
        <w:rPr>
          <w:rFonts w:ascii="Arial" w:eastAsia="Arial" w:hAnsi="Arial" w:cs="Arial"/>
          <w:sz w:val="18"/>
          <w:szCs w:val="18"/>
          <w:lang w:val="id-ID"/>
        </w:rPr>
        <w:t>.................................................</w:t>
      </w:r>
      <w:proofErr w:type="gramEnd"/>
      <w:r w:rsidR="00D501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582059">
        <w:rPr>
          <w:rFonts w:ascii="Arial" w:eastAsia="Arial" w:hAnsi="Arial" w:cs="Arial"/>
          <w:spacing w:val="8"/>
          <w:sz w:val="18"/>
          <w:szCs w:val="18"/>
          <w:lang w:val="id-ID"/>
        </w:rPr>
        <w:tab/>
      </w:r>
      <w:r w:rsidR="00582059">
        <w:rPr>
          <w:rFonts w:ascii="Arial" w:eastAsia="Arial" w:hAnsi="Arial" w:cs="Arial"/>
          <w:spacing w:val="8"/>
          <w:sz w:val="18"/>
          <w:szCs w:val="18"/>
          <w:lang w:val="id-ID"/>
        </w:rPr>
        <w:tab/>
        <w:t xml:space="preserve">          </w:t>
      </w:r>
      <w:r w:rsidR="00582059">
        <w:rPr>
          <w:rFonts w:ascii="Arial" w:eastAsia="Arial" w:hAnsi="Arial" w:cs="Arial"/>
          <w:spacing w:val="8"/>
          <w:sz w:val="18"/>
          <w:szCs w:val="18"/>
          <w:lang w:val="id-ID"/>
        </w:rPr>
        <w:tab/>
        <w:t xml:space="preserve">          </w:t>
      </w:r>
      <w:r w:rsidR="00D50108">
        <w:rPr>
          <w:rFonts w:ascii="Arial" w:eastAsia="Arial" w:hAnsi="Arial" w:cs="Arial"/>
          <w:sz w:val="18"/>
          <w:szCs w:val="18"/>
        </w:rPr>
        <w:t>NIP</w:t>
      </w:r>
      <w:proofErr w:type="gramStart"/>
      <w:r w:rsidR="00D50108" w:rsidRPr="00115D5D">
        <w:rPr>
          <w:rFonts w:ascii="Arial" w:eastAsia="Arial" w:hAnsi="Arial" w:cs="Arial"/>
          <w:color w:val="FFFFFF" w:themeColor="background1"/>
          <w:sz w:val="18"/>
          <w:szCs w:val="18"/>
        </w:rPr>
        <w:t>/</w:t>
      </w:r>
      <w:r w:rsidR="00582059">
        <w:rPr>
          <w:rFonts w:ascii="Arial" w:eastAsia="Arial" w:hAnsi="Arial" w:cs="Arial"/>
          <w:sz w:val="18"/>
          <w:szCs w:val="18"/>
          <w:lang w:val="id-ID"/>
        </w:rPr>
        <w:t xml:space="preserve"> ...............................................</w:t>
      </w:r>
      <w:proofErr w:type="gramEnd"/>
    </w:p>
    <w:p w:rsidR="00582059" w:rsidRDefault="00582059" w:rsidP="00582059">
      <w:pPr>
        <w:spacing w:before="76"/>
        <w:ind w:left="1317" w:right="-58"/>
        <w:rPr>
          <w:rFonts w:ascii="Arial" w:eastAsia="Arial" w:hAnsi="Arial" w:cs="Arial"/>
          <w:sz w:val="18"/>
          <w:szCs w:val="18"/>
          <w:lang w:val="id-ID"/>
        </w:rPr>
      </w:pP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>Menyetujui</w:t>
      </w: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>Pembantu Rektor I</w:t>
      </w: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</w:p>
    <w:p w:rsidR="00582059" w:rsidRDefault="00582059">
      <w:pPr>
        <w:spacing w:before="76"/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>-----------------------------------------------</w:t>
      </w:r>
    </w:p>
    <w:p w:rsidR="00582059" w:rsidRPr="00582059" w:rsidRDefault="00582059">
      <w:pPr>
        <w:ind w:left="1317" w:right="437"/>
        <w:jc w:val="center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>NIP.     ..............................................</w:t>
      </w:r>
    </w:p>
    <w:sectPr w:rsidR="00582059" w:rsidRPr="00582059" w:rsidSect="00B06674">
      <w:type w:val="continuous"/>
      <w:pgSz w:w="11920" w:h="16840"/>
      <w:pgMar w:top="500" w:right="16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0ACE"/>
    <w:multiLevelType w:val="multilevel"/>
    <w:tmpl w:val="8A46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674"/>
    <w:rsid w:val="00115D5D"/>
    <w:rsid w:val="003C0EDF"/>
    <w:rsid w:val="004E4677"/>
    <w:rsid w:val="00582059"/>
    <w:rsid w:val="006222F7"/>
    <w:rsid w:val="00A7343F"/>
    <w:rsid w:val="00B06674"/>
    <w:rsid w:val="00C745F8"/>
    <w:rsid w:val="00D50108"/>
    <w:rsid w:val="00EA2B81"/>
    <w:rsid w:val="00F0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yutnurcahyadi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 Yogyakarta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LPPM ISI</cp:lastModifiedBy>
  <cp:revision>7</cp:revision>
  <dcterms:created xsi:type="dcterms:W3CDTF">2019-09-26T02:03:00Z</dcterms:created>
  <dcterms:modified xsi:type="dcterms:W3CDTF">2019-09-27T02:23:00Z</dcterms:modified>
</cp:coreProperties>
</file>